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EB" w:rsidRDefault="00E10AEB" w:rsidP="00E10AEB">
      <w:pPr>
        <w:pStyle w:val="NoSpacing"/>
      </w:pPr>
    </w:p>
    <w:p w:rsidR="005274B4" w:rsidRDefault="005274B4" w:rsidP="005A0F94">
      <w:pPr>
        <w:pStyle w:val="NoSpacing"/>
        <w:ind w:left="2160"/>
        <w:rPr>
          <w:b/>
          <w:bCs/>
        </w:rPr>
      </w:pPr>
      <w:r>
        <w:rPr>
          <w:b/>
          <w:bCs/>
        </w:rPr>
        <w:t>ACCIDENT REPORTS FOR INSURANCE COST</w:t>
      </w: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jc w:val="center"/>
        <w:rPr>
          <w:b/>
          <w:bCs/>
        </w:rPr>
      </w:pPr>
      <w:r>
        <w:rPr>
          <w:b/>
          <w:bCs/>
        </w:rPr>
        <w:t>ACCIDENT REPORTS</w:t>
      </w:r>
    </w:p>
    <w:p w:rsidR="005274B4" w:rsidRPr="00F43D47" w:rsidRDefault="005274B4" w:rsidP="005274B4">
      <w:pPr>
        <w:pStyle w:val="NoSpacing"/>
        <w:jc w:val="center"/>
      </w:pPr>
      <w:r>
        <w:rPr>
          <w:b/>
          <w:bCs/>
        </w:rPr>
        <w:t>YEAR 2020-2021</w:t>
      </w: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129"/>
        <w:gridCol w:w="3124"/>
      </w:tblGrid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</w:pPr>
            <w:r>
              <w:t>SR:NO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MONTH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</w:pPr>
            <w:r>
              <w:t>INSURANCE COST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Apr-21</w:t>
            </w:r>
          </w:p>
        </w:tc>
        <w:tc>
          <w:tcPr>
            <w:tcW w:w="3162" w:type="dxa"/>
            <w:shd w:val="clear" w:color="auto" w:fill="auto"/>
          </w:tcPr>
          <w:p w:rsidR="005274B4" w:rsidRDefault="00F524D5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May-21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June-21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July-21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August-21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September-21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October-21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November-21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December-21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Jan-22</w:t>
            </w:r>
          </w:p>
        </w:tc>
        <w:tc>
          <w:tcPr>
            <w:tcW w:w="3162" w:type="dxa"/>
            <w:shd w:val="clear" w:color="auto" w:fill="auto"/>
          </w:tcPr>
          <w:p w:rsidR="005274B4" w:rsidRDefault="00100113" w:rsidP="00B26232">
            <w:pPr>
              <w:pStyle w:val="NoSpacing"/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Feb- 22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March-22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</w:tbl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jc w:val="center"/>
        <w:rPr>
          <w:b/>
          <w:bCs/>
        </w:rPr>
      </w:pPr>
      <w:r>
        <w:rPr>
          <w:b/>
          <w:bCs/>
        </w:rPr>
        <w:t>ACCIDENT REPORTS</w:t>
      </w:r>
    </w:p>
    <w:p w:rsidR="005274B4" w:rsidRPr="00F43D47" w:rsidRDefault="005274B4" w:rsidP="005274B4">
      <w:pPr>
        <w:pStyle w:val="NoSpacing"/>
        <w:jc w:val="center"/>
      </w:pPr>
      <w:r>
        <w:rPr>
          <w:b/>
          <w:bCs/>
        </w:rPr>
        <w:t>YEAR 2021-2022</w:t>
      </w: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129"/>
        <w:gridCol w:w="3124"/>
      </w:tblGrid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</w:pPr>
            <w:r>
              <w:t>SR:NO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MONTH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</w:pPr>
            <w:r>
              <w:t>INSURANCE COST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Apr-22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May-22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June-22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July-22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5274B4">
            <w:pPr>
              <w:pStyle w:val="NoSpacing"/>
              <w:jc w:val="center"/>
            </w:pPr>
            <w:r>
              <w:t>August-22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September-22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October-22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5274B4">
            <w:pPr>
              <w:pStyle w:val="NoSpacing"/>
              <w:jc w:val="center"/>
            </w:pPr>
            <w:r>
              <w:t>November-22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  <w:tr w:rsidR="005274B4" w:rsidTr="00B26232">
        <w:tc>
          <w:tcPr>
            <w:tcW w:w="1101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223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December-22</w:t>
            </w:r>
          </w:p>
        </w:tc>
        <w:tc>
          <w:tcPr>
            <w:tcW w:w="3162" w:type="dxa"/>
            <w:shd w:val="clear" w:color="auto" w:fill="auto"/>
          </w:tcPr>
          <w:p w:rsidR="005274B4" w:rsidRDefault="005274B4" w:rsidP="00B26232">
            <w:pPr>
              <w:pStyle w:val="NoSpacing"/>
              <w:jc w:val="center"/>
            </w:pPr>
            <w:r>
              <w:t>0</w:t>
            </w:r>
          </w:p>
        </w:tc>
      </w:tr>
    </w:tbl>
    <w:p w:rsidR="005274B4" w:rsidRDefault="005274B4" w:rsidP="005274B4">
      <w:pPr>
        <w:pStyle w:val="NoSpacing"/>
        <w:jc w:val="center"/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2F3040" w:rsidRDefault="002F3040" w:rsidP="008372A3">
      <w:pPr>
        <w:pStyle w:val="NoSpacing"/>
        <w:rPr>
          <w:b/>
          <w:bCs/>
        </w:rPr>
      </w:pPr>
    </w:p>
    <w:p w:rsidR="008372A3" w:rsidRPr="008372A3" w:rsidRDefault="008372A3" w:rsidP="008372A3">
      <w:pPr>
        <w:pStyle w:val="NoSpacing"/>
        <w:rPr>
          <w:b/>
          <w:bCs/>
        </w:rPr>
      </w:pPr>
      <w:r w:rsidRPr="008372A3">
        <w:rPr>
          <w:b/>
          <w:bCs/>
        </w:rPr>
        <w:t>For, Kalyani Strategic Management Services Limited</w:t>
      </w:r>
    </w:p>
    <w:p w:rsidR="008372A3" w:rsidRDefault="008372A3" w:rsidP="008372A3">
      <w:pPr>
        <w:pStyle w:val="NoSpacing"/>
        <w:rPr>
          <w:b/>
          <w:bCs/>
        </w:rPr>
      </w:pPr>
    </w:p>
    <w:p w:rsidR="008372A3" w:rsidRDefault="008372A3" w:rsidP="008372A3">
      <w:pPr>
        <w:pStyle w:val="NoSpacing"/>
        <w:rPr>
          <w:b/>
          <w:bCs/>
        </w:rPr>
      </w:pPr>
    </w:p>
    <w:p w:rsidR="008372A3" w:rsidRDefault="008372A3" w:rsidP="008372A3">
      <w:pPr>
        <w:pStyle w:val="NoSpacing"/>
        <w:rPr>
          <w:b/>
          <w:bCs/>
        </w:rPr>
      </w:pPr>
    </w:p>
    <w:p w:rsidR="008372A3" w:rsidRPr="008372A3" w:rsidRDefault="008372A3" w:rsidP="008372A3">
      <w:pPr>
        <w:pStyle w:val="NoSpacing"/>
        <w:rPr>
          <w:b/>
          <w:bCs/>
        </w:rPr>
      </w:pPr>
    </w:p>
    <w:p w:rsidR="008372A3" w:rsidRPr="008372A3" w:rsidRDefault="008372A3" w:rsidP="008372A3">
      <w:pPr>
        <w:pStyle w:val="NoSpacing"/>
        <w:rPr>
          <w:b/>
          <w:bCs/>
        </w:rPr>
      </w:pPr>
      <w:r w:rsidRPr="008372A3">
        <w:rPr>
          <w:b/>
          <w:bCs/>
        </w:rPr>
        <w:t>Mr. Raju Kalyankar</w:t>
      </w:r>
    </w:p>
    <w:p w:rsidR="005274B4" w:rsidRDefault="008372A3" w:rsidP="008372A3">
      <w:pPr>
        <w:pStyle w:val="NoSpacing"/>
        <w:rPr>
          <w:b/>
          <w:bCs/>
        </w:rPr>
      </w:pPr>
      <w:r w:rsidRPr="008372A3">
        <w:rPr>
          <w:b/>
          <w:bCs/>
        </w:rPr>
        <w:t>(Regional Manager)</w:t>
      </w: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p w:rsidR="005274B4" w:rsidRDefault="005274B4" w:rsidP="005274B4">
      <w:pPr>
        <w:pStyle w:val="NoSpacing"/>
        <w:rPr>
          <w:b/>
          <w:bCs/>
        </w:rPr>
      </w:pPr>
    </w:p>
    <w:sectPr w:rsidR="005274B4" w:rsidSect="00F43661">
      <w:headerReference w:type="default" r:id="rId8"/>
      <w:footerReference w:type="default" r:id="rId9"/>
      <w:pgSz w:w="12240" w:h="15840"/>
      <w:pgMar w:top="240" w:right="1440" w:bottom="270" w:left="144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DC" w:rsidRDefault="002E3FDC" w:rsidP="001E7DCE">
      <w:pPr>
        <w:spacing w:after="0" w:line="240" w:lineRule="auto"/>
      </w:pPr>
      <w:r>
        <w:separator/>
      </w:r>
    </w:p>
  </w:endnote>
  <w:endnote w:type="continuationSeparator" w:id="0">
    <w:p w:rsidR="002E3FDC" w:rsidRDefault="002E3FDC" w:rsidP="001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CE" w:rsidRDefault="001E7DCE" w:rsidP="001E7DCE">
    <w:pPr>
      <w:ind w:left="4320"/>
    </w:pPr>
    <w:r>
      <w:rPr>
        <w:rFonts w:ascii="Arial" w:hAnsi="Arial" w:cs="Arial"/>
        <w:noProof/>
        <w:sz w:val="17"/>
        <w:szCs w:val="17"/>
        <w:lang w:val="en-IN" w:eastAsia="en-IN"/>
      </w:rPr>
      <w:drawing>
        <wp:inline distT="0" distB="0" distL="0" distR="0" wp14:anchorId="2F800EB0" wp14:editId="5EC0357A">
          <wp:extent cx="409575" cy="426641"/>
          <wp:effectExtent l="19050" t="0" r="9525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6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7DCE" w:rsidRDefault="001E7DCE" w:rsidP="001E7DCE">
    <w:pPr>
      <w:spacing w:after="0" w:line="240" w:lineRule="auto"/>
      <w:jc w:val="center"/>
    </w:pPr>
    <w:r>
      <w:t>KALYANI</w:t>
    </w:r>
    <w:r w:rsidR="000270FA">
      <w:t xml:space="preserve"> </w:t>
    </w:r>
    <w:r>
      <w:t>GROUP COMPANY</w:t>
    </w:r>
  </w:p>
  <w:p w:rsidR="001E7DCE" w:rsidRDefault="001E7DCE" w:rsidP="001E7DCE">
    <w:pPr>
      <w:spacing w:after="0" w:line="240" w:lineRule="auto"/>
      <w:jc w:val="center"/>
      <w:rPr>
        <w:sz w:val="20"/>
        <w:szCs w:val="20"/>
      </w:rPr>
    </w:pPr>
    <w:r w:rsidRPr="002E48FD">
      <w:rPr>
        <w:sz w:val="20"/>
        <w:szCs w:val="20"/>
      </w:rPr>
      <w:t xml:space="preserve">KALYANI </w:t>
    </w:r>
    <w:r w:rsidR="00F94288">
      <w:rPr>
        <w:sz w:val="20"/>
        <w:szCs w:val="20"/>
      </w:rPr>
      <w:t xml:space="preserve">TECHNOLOGIES </w:t>
    </w:r>
    <w:r w:rsidRPr="002E48FD">
      <w:rPr>
        <w:sz w:val="20"/>
        <w:szCs w:val="20"/>
      </w:rPr>
      <w:t>LIMITED, INDUSTRY HOUSE, MUNDHWA, PUNE - 411 036, MAHARASHTRA, INDIA</w:t>
    </w:r>
  </w:p>
  <w:p w:rsidR="001E7DCE" w:rsidRDefault="001E7DCE" w:rsidP="001E7DC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PHONE + 91 20 2</w:t>
    </w:r>
    <w:r w:rsidR="00B74155">
      <w:rPr>
        <w:sz w:val="20"/>
        <w:szCs w:val="20"/>
      </w:rPr>
      <w:t>672500</w:t>
    </w:r>
    <w:r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FAX :</w:t>
    </w:r>
    <w:proofErr w:type="gramEnd"/>
    <w:r>
      <w:rPr>
        <w:sz w:val="20"/>
        <w:szCs w:val="20"/>
      </w:rPr>
      <w:t xml:space="preserve"> + 91 20 26812589</w:t>
    </w:r>
  </w:p>
  <w:p w:rsidR="001E7DCE" w:rsidRDefault="001E7DCE" w:rsidP="001E7DCE">
    <w:pPr>
      <w:pStyle w:val="Footer"/>
      <w:jc w:val="center"/>
    </w:pPr>
    <w:r>
      <w:rPr>
        <w:sz w:val="20"/>
        <w:szCs w:val="20"/>
      </w:rPr>
      <w:t>E-</w:t>
    </w:r>
    <w:proofErr w:type="gramStart"/>
    <w:r>
      <w:rPr>
        <w:sz w:val="20"/>
        <w:szCs w:val="20"/>
      </w:rPr>
      <w:t>Mail :</w:t>
    </w:r>
    <w:proofErr w:type="gramEnd"/>
    <w:r>
      <w:rPr>
        <w:sz w:val="20"/>
        <w:szCs w:val="20"/>
      </w:rPr>
      <w:t xml:space="preserve"> </w:t>
    </w:r>
    <w:hyperlink r:id="rId3" w:history="1">
      <w:r w:rsidR="00F94288" w:rsidRPr="00A80262">
        <w:rPr>
          <w:rStyle w:val="Hyperlink"/>
          <w:sz w:val="20"/>
          <w:szCs w:val="20"/>
        </w:rPr>
        <w:t>info@kalyanitechnologies.com</w:t>
      </w:r>
    </w:hyperlink>
    <w:r>
      <w:rPr>
        <w:sz w:val="20"/>
        <w:szCs w:val="20"/>
      </w:rPr>
      <w:t xml:space="preserve"> WEBSITE : </w:t>
    </w:r>
    <w:hyperlink r:id="rId4" w:history="1">
      <w:r w:rsidR="00F94288" w:rsidRPr="00A80262">
        <w:rPr>
          <w:rStyle w:val="Hyperlink"/>
          <w:sz w:val="20"/>
          <w:szCs w:val="20"/>
        </w:rPr>
        <w:t>www.kalyanitechnologies.com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DC" w:rsidRDefault="002E3FDC" w:rsidP="001E7DCE">
      <w:pPr>
        <w:spacing w:after="0" w:line="240" w:lineRule="auto"/>
      </w:pPr>
      <w:r>
        <w:separator/>
      </w:r>
    </w:p>
  </w:footnote>
  <w:footnote w:type="continuationSeparator" w:id="0">
    <w:p w:rsidR="002E3FDC" w:rsidRDefault="002E3FDC" w:rsidP="001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52" w:rsidRDefault="003E5B52" w:rsidP="003E5B52">
    <w:pPr>
      <w:spacing w:after="0"/>
      <w:jc w:val="center"/>
      <w:rPr>
        <w:rFonts w:ascii="Arial" w:hAnsi="Arial" w:cs="Arial"/>
        <w:b/>
        <w:bCs/>
        <w:noProof/>
        <w:color w:val="0070C0"/>
        <w:lang w:eastAsia="en-IN"/>
      </w:rPr>
    </w:pPr>
    <w:r w:rsidRPr="003E5B52">
      <w:rPr>
        <w:rFonts w:cstheme="minorHAnsi"/>
        <w:bCs/>
        <w:noProof/>
        <w:sz w:val="40"/>
        <w:szCs w:val="40"/>
        <w:lang w:eastAsia="en-IN"/>
      </w:rPr>
      <w:t>K</w:t>
    </w:r>
    <w:r>
      <w:rPr>
        <w:rFonts w:cstheme="minorHAnsi"/>
        <w:bCs/>
        <w:noProof/>
        <w:sz w:val="40"/>
        <w:szCs w:val="40"/>
        <w:lang w:eastAsia="en-IN"/>
      </w:rPr>
      <w:t>ALYANI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S</w:t>
    </w:r>
    <w:r>
      <w:rPr>
        <w:rFonts w:cstheme="minorHAnsi"/>
        <w:bCs/>
        <w:noProof/>
        <w:sz w:val="40"/>
        <w:szCs w:val="40"/>
        <w:lang w:eastAsia="en-IN"/>
      </w:rPr>
      <w:t>TRATEGIC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M</w:t>
    </w:r>
    <w:r>
      <w:rPr>
        <w:rFonts w:cstheme="minorHAnsi"/>
        <w:bCs/>
        <w:noProof/>
        <w:sz w:val="40"/>
        <w:szCs w:val="40"/>
        <w:lang w:eastAsia="en-IN"/>
      </w:rPr>
      <w:t>ANAGEMENT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S</w:t>
    </w:r>
    <w:r>
      <w:rPr>
        <w:rFonts w:cstheme="minorHAnsi"/>
        <w:bCs/>
        <w:noProof/>
        <w:sz w:val="40"/>
        <w:szCs w:val="40"/>
        <w:lang w:eastAsia="en-IN"/>
      </w:rPr>
      <w:t>ERVICES</w:t>
    </w:r>
    <w:r w:rsidRPr="003E5B52">
      <w:rPr>
        <w:rFonts w:cstheme="minorHAnsi"/>
        <w:bCs/>
        <w:noProof/>
        <w:sz w:val="40"/>
        <w:szCs w:val="40"/>
        <w:lang w:eastAsia="en-IN"/>
      </w:rPr>
      <w:t xml:space="preserve"> L</w:t>
    </w:r>
    <w:r>
      <w:rPr>
        <w:rFonts w:cstheme="minorHAnsi"/>
        <w:bCs/>
        <w:noProof/>
        <w:sz w:val="40"/>
        <w:szCs w:val="40"/>
        <w:lang w:eastAsia="en-IN"/>
      </w:rPr>
      <w:t>IMITED</w:t>
    </w:r>
  </w:p>
  <w:p w:rsidR="001E7DCE" w:rsidRPr="003E5B52" w:rsidRDefault="003E5B52" w:rsidP="003E5B52">
    <w:pPr>
      <w:spacing w:after="0"/>
      <w:jc w:val="center"/>
      <w:rPr>
        <w:rFonts w:ascii="Calibri" w:hAnsi="Calibri" w:cs="Calibri"/>
        <w:b/>
        <w:bCs/>
        <w:noProof/>
        <w:color w:val="767171"/>
        <w:sz w:val="24"/>
        <w:szCs w:val="24"/>
        <w:lang w:eastAsia="en-IN"/>
      </w:rPr>
    </w:pPr>
    <w:r w:rsidRPr="003E5B52">
      <w:rPr>
        <w:b/>
        <w:bCs/>
        <w:noProof/>
        <w:color w:val="767171"/>
        <w:sz w:val="24"/>
        <w:szCs w:val="24"/>
        <w:lang w:eastAsia="en-IN"/>
      </w:rPr>
      <w:t>(Formerly known as Kalyani Technologies Limited)</w:t>
    </w:r>
  </w:p>
  <w:p w:rsidR="000270FA" w:rsidRPr="0022674C" w:rsidRDefault="000270FA" w:rsidP="003E5B52">
    <w:pPr>
      <w:spacing w:after="0"/>
      <w:jc w:val="center"/>
      <w:rPr>
        <w:szCs w:val="24"/>
      </w:rPr>
    </w:pPr>
    <w:r>
      <w:rPr>
        <w:szCs w:val="24"/>
      </w:rPr>
      <w:t xml:space="preserve">CIN </w:t>
    </w:r>
    <w:proofErr w:type="gramStart"/>
    <w:r>
      <w:rPr>
        <w:szCs w:val="24"/>
      </w:rPr>
      <w:t>No :</w:t>
    </w:r>
    <w:proofErr w:type="gramEnd"/>
    <w:r>
      <w:rPr>
        <w:szCs w:val="24"/>
      </w:rPr>
      <w:t xml:space="preserve"> </w:t>
    </w:r>
    <w:r w:rsidRPr="006D5C23">
      <w:rPr>
        <w:szCs w:val="24"/>
      </w:rPr>
      <w:t>U72200PN2008PLC132839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3480CFD"/>
    <w:multiLevelType w:val="singleLevel"/>
    <w:tmpl w:val="00C8EE96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70A3C88"/>
    <w:multiLevelType w:val="hybridMultilevel"/>
    <w:tmpl w:val="D988F356"/>
    <w:lvl w:ilvl="0" w:tplc="2144A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B87FB"/>
    <w:multiLevelType w:val="singleLevel"/>
    <w:tmpl w:val="43AFCE98"/>
    <w:lvl w:ilvl="0">
      <w:numFmt w:val="bullet"/>
      <w:lvlText w:val="+"/>
      <w:lvlJc w:val="left"/>
      <w:pPr>
        <w:tabs>
          <w:tab w:val="num" w:pos="792"/>
        </w:tabs>
        <w:ind w:left="648" w:hanging="288"/>
      </w:pPr>
      <w:rPr>
        <w:rFonts w:ascii="Arial" w:hAnsi="Arial" w:cs="Arial" w:hint="default"/>
        <w:color w:val="000000"/>
      </w:rPr>
    </w:lvl>
  </w:abstractNum>
  <w:abstractNum w:abstractNumId="8" w15:restartNumberingAfterBreak="0">
    <w:nsid w:val="1A01FB19"/>
    <w:multiLevelType w:val="singleLevel"/>
    <w:tmpl w:val="57EC3F5B"/>
    <w:lvl w:ilvl="0">
      <w:numFmt w:val="bullet"/>
      <w:lvlText w:val="*"/>
      <w:lvlJc w:val="left"/>
      <w:pPr>
        <w:tabs>
          <w:tab w:val="num" w:pos="360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7DA3822"/>
    <w:multiLevelType w:val="hybridMultilevel"/>
    <w:tmpl w:val="6AA8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4722"/>
    <w:multiLevelType w:val="hybridMultilevel"/>
    <w:tmpl w:val="15DAB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A422C"/>
    <w:multiLevelType w:val="hybridMultilevel"/>
    <w:tmpl w:val="B6346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34530C"/>
    <w:multiLevelType w:val="multilevel"/>
    <w:tmpl w:val="5D1E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12F98"/>
    <w:multiLevelType w:val="hybridMultilevel"/>
    <w:tmpl w:val="3BF49336"/>
    <w:lvl w:ilvl="0" w:tplc="2144A5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24"/>
    <w:rsid w:val="00000595"/>
    <w:rsid w:val="00000643"/>
    <w:rsid w:val="00001605"/>
    <w:rsid w:val="000026E0"/>
    <w:rsid w:val="0000487C"/>
    <w:rsid w:val="00006D5C"/>
    <w:rsid w:val="000120A6"/>
    <w:rsid w:val="00012D89"/>
    <w:rsid w:val="00015E54"/>
    <w:rsid w:val="000160BB"/>
    <w:rsid w:val="000166B7"/>
    <w:rsid w:val="00017955"/>
    <w:rsid w:val="000207F7"/>
    <w:rsid w:val="000220E4"/>
    <w:rsid w:val="00022D67"/>
    <w:rsid w:val="000241DE"/>
    <w:rsid w:val="00026F55"/>
    <w:rsid w:val="000270FA"/>
    <w:rsid w:val="000300E9"/>
    <w:rsid w:val="00035E77"/>
    <w:rsid w:val="000403A9"/>
    <w:rsid w:val="00043202"/>
    <w:rsid w:val="00044413"/>
    <w:rsid w:val="0004577B"/>
    <w:rsid w:val="00050087"/>
    <w:rsid w:val="000522D9"/>
    <w:rsid w:val="00053B97"/>
    <w:rsid w:val="0005539E"/>
    <w:rsid w:val="000601A3"/>
    <w:rsid w:val="00062410"/>
    <w:rsid w:val="000639F5"/>
    <w:rsid w:val="00066CB5"/>
    <w:rsid w:val="000712DB"/>
    <w:rsid w:val="0007636E"/>
    <w:rsid w:val="000763B1"/>
    <w:rsid w:val="00076A41"/>
    <w:rsid w:val="00077FFE"/>
    <w:rsid w:val="00080A2E"/>
    <w:rsid w:val="00083917"/>
    <w:rsid w:val="00085666"/>
    <w:rsid w:val="00087A01"/>
    <w:rsid w:val="000910ED"/>
    <w:rsid w:val="00093DCB"/>
    <w:rsid w:val="00094B92"/>
    <w:rsid w:val="000951BF"/>
    <w:rsid w:val="00097EF7"/>
    <w:rsid w:val="000A3EB2"/>
    <w:rsid w:val="000A5552"/>
    <w:rsid w:val="000A60A4"/>
    <w:rsid w:val="000A6526"/>
    <w:rsid w:val="000B0496"/>
    <w:rsid w:val="000B1BC4"/>
    <w:rsid w:val="000B1CE3"/>
    <w:rsid w:val="000B2822"/>
    <w:rsid w:val="000B3F07"/>
    <w:rsid w:val="000B53CE"/>
    <w:rsid w:val="000B55B5"/>
    <w:rsid w:val="000B5674"/>
    <w:rsid w:val="000B5F14"/>
    <w:rsid w:val="000B66CE"/>
    <w:rsid w:val="000C0E3F"/>
    <w:rsid w:val="000C2763"/>
    <w:rsid w:val="000C3D89"/>
    <w:rsid w:val="000C525E"/>
    <w:rsid w:val="000D4405"/>
    <w:rsid w:val="000D50A4"/>
    <w:rsid w:val="000D6EE7"/>
    <w:rsid w:val="000E323D"/>
    <w:rsid w:val="000E3E29"/>
    <w:rsid w:val="000E50D0"/>
    <w:rsid w:val="000E6E3A"/>
    <w:rsid w:val="000F26D5"/>
    <w:rsid w:val="000F37BF"/>
    <w:rsid w:val="000F5723"/>
    <w:rsid w:val="000F6DF7"/>
    <w:rsid w:val="000F71D1"/>
    <w:rsid w:val="00100113"/>
    <w:rsid w:val="00102CE6"/>
    <w:rsid w:val="00104486"/>
    <w:rsid w:val="00104B24"/>
    <w:rsid w:val="00104F07"/>
    <w:rsid w:val="0011038B"/>
    <w:rsid w:val="00110826"/>
    <w:rsid w:val="001162A9"/>
    <w:rsid w:val="00116C6E"/>
    <w:rsid w:val="001172AB"/>
    <w:rsid w:val="0011764F"/>
    <w:rsid w:val="00117BA2"/>
    <w:rsid w:val="00121317"/>
    <w:rsid w:val="00122BC6"/>
    <w:rsid w:val="00125C39"/>
    <w:rsid w:val="00126A59"/>
    <w:rsid w:val="001303CF"/>
    <w:rsid w:val="001338F4"/>
    <w:rsid w:val="00136954"/>
    <w:rsid w:val="00137195"/>
    <w:rsid w:val="001426B9"/>
    <w:rsid w:val="001462A9"/>
    <w:rsid w:val="00147EAE"/>
    <w:rsid w:val="00152ED5"/>
    <w:rsid w:val="001530C7"/>
    <w:rsid w:val="00153683"/>
    <w:rsid w:val="001541F3"/>
    <w:rsid w:val="00154277"/>
    <w:rsid w:val="00155E62"/>
    <w:rsid w:val="00156160"/>
    <w:rsid w:val="00166B06"/>
    <w:rsid w:val="00166B5E"/>
    <w:rsid w:val="00174F28"/>
    <w:rsid w:val="00184F17"/>
    <w:rsid w:val="00185863"/>
    <w:rsid w:val="00186AA3"/>
    <w:rsid w:val="00186D7E"/>
    <w:rsid w:val="0018735A"/>
    <w:rsid w:val="00191C3B"/>
    <w:rsid w:val="00195A3A"/>
    <w:rsid w:val="00197667"/>
    <w:rsid w:val="001A19FD"/>
    <w:rsid w:val="001A2EBB"/>
    <w:rsid w:val="001A34EC"/>
    <w:rsid w:val="001B0E2C"/>
    <w:rsid w:val="001B1964"/>
    <w:rsid w:val="001B1CF5"/>
    <w:rsid w:val="001B4729"/>
    <w:rsid w:val="001B529B"/>
    <w:rsid w:val="001B6E58"/>
    <w:rsid w:val="001B7E4E"/>
    <w:rsid w:val="001C285A"/>
    <w:rsid w:val="001C2D02"/>
    <w:rsid w:val="001C3F58"/>
    <w:rsid w:val="001C42F0"/>
    <w:rsid w:val="001C600B"/>
    <w:rsid w:val="001C6565"/>
    <w:rsid w:val="001D0076"/>
    <w:rsid w:val="001D4597"/>
    <w:rsid w:val="001D5E96"/>
    <w:rsid w:val="001D65C8"/>
    <w:rsid w:val="001D7090"/>
    <w:rsid w:val="001D78E1"/>
    <w:rsid w:val="001E0477"/>
    <w:rsid w:val="001E0A95"/>
    <w:rsid w:val="001E21D3"/>
    <w:rsid w:val="001E2822"/>
    <w:rsid w:val="001E5E7B"/>
    <w:rsid w:val="001E7DCE"/>
    <w:rsid w:val="001F0975"/>
    <w:rsid w:val="001F2BD0"/>
    <w:rsid w:val="001F700E"/>
    <w:rsid w:val="001F7047"/>
    <w:rsid w:val="002018D2"/>
    <w:rsid w:val="00201D46"/>
    <w:rsid w:val="00204B14"/>
    <w:rsid w:val="00212DF2"/>
    <w:rsid w:val="00224D93"/>
    <w:rsid w:val="00226A42"/>
    <w:rsid w:val="0023462D"/>
    <w:rsid w:val="00241530"/>
    <w:rsid w:val="00241A42"/>
    <w:rsid w:val="00242033"/>
    <w:rsid w:val="00245470"/>
    <w:rsid w:val="002506B7"/>
    <w:rsid w:val="00252354"/>
    <w:rsid w:val="002525EA"/>
    <w:rsid w:val="002535BD"/>
    <w:rsid w:val="00254E86"/>
    <w:rsid w:val="0025524D"/>
    <w:rsid w:val="00256312"/>
    <w:rsid w:val="00262252"/>
    <w:rsid w:val="00262E76"/>
    <w:rsid w:val="002630A9"/>
    <w:rsid w:val="00264C0A"/>
    <w:rsid w:val="002668E3"/>
    <w:rsid w:val="002672CF"/>
    <w:rsid w:val="002708B2"/>
    <w:rsid w:val="00280486"/>
    <w:rsid w:val="00285AAA"/>
    <w:rsid w:val="0028680A"/>
    <w:rsid w:val="00292CA5"/>
    <w:rsid w:val="002956CE"/>
    <w:rsid w:val="002A0A09"/>
    <w:rsid w:val="002A0C19"/>
    <w:rsid w:val="002A398A"/>
    <w:rsid w:val="002A3A16"/>
    <w:rsid w:val="002A43F3"/>
    <w:rsid w:val="002A50DC"/>
    <w:rsid w:val="002A7BDF"/>
    <w:rsid w:val="002B021F"/>
    <w:rsid w:val="002B1AC2"/>
    <w:rsid w:val="002B29E5"/>
    <w:rsid w:val="002B473B"/>
    <w:rsid w:val="002B53D0"/>
    <w:rsid w:val="002B5E5D"/>
    <w:rsid w:val="002C3702"/>
    <w:rsid w:val="002C6731"/>
    <w:rsid w:val="002D0403"/>
    <w:rsid w:val="002D4B2F"/>
    <w:rsid w:val="002D7EFC"/>
    <w:rsid w:val="002E0380"/>
    <w:rsid w:val="002E09FA"/>
    <w:rsid w:val="002E0F0E"/>
    <w:rsid w:val="002E1F5E"/>
    <w:rsid w:val="002E3FDC"/>
    <w:rsid w:val="002E451C"/>
    <w:rsid w:val="002E48FD"/>
    <w:rsid w:val="002F2A14"/>
    <w:rsid w:val="002F2D93"/>
    <w:rsid w:val="002F3040"/>
    <w:rsid w:val="002F3DA7"/>
    <w:rsid w:val="002F6A9A"/>
    <w:rsid w:val="002F6CAC"/>
    <w:rsid w:val="00300DFE"/>
    <w:rsid w:val="003045A0"/>
    <w:rsid w:val="00305705"/>
    <w:rsid w:val="0030599D"/>
    <w:rsid w:val="003066D0"/>
    <w:rsid w:val="00306EEB"/>
    <w:rsid w:val="00306F1B"/>
    <w:rsid w:val="00310A77"/>
    <w:rsid w:val="003146E1"/>
    <w:rsid w:val="00317D3F"/>
    <w:rsid w:val="003211E3"/>
    <w:rsid w:val="00321215"/>
    <w:rsid w:val="00323DDA"/>
    <w:rsid w:val="003253A1"/>
    <w:rsid w:val="00325FDF"/>
    <w:rsid w:val="003274AC"/>
    <w:rsid w:val="00327869"/>
    <w:rsid w:val="00330AA0"/>
    <w:rsid w:val="00333EDE"/>
    <w:rsid w:val="00337204"/>
    <w:rsid w:val="00341B28"/>
    <w:rsid w:val="00342672"/>
    <w:rsid w:val="00347299"/>
    <w:rsid w:val="00350E55"/>
    <w:rsid w:val="00356595"/>
    <w:rsid w:val="00356E13"/>
    <w:rsid w:val="00360635"/>
    <w:rsid w:val="00360F37"/>
    <w:rsid w:val="0036156B"/>
    <w:rsid w:val="00365095"/>
    <w:rsid w:val="00366A77"/>
    <w:rsid w:val="00366C8E"/>
    <w:rsid w:val="0037065F"/>
    <w:rsid w:val="00371201"/>
    <w:rsid w:val="0037211D"/>
    <w:rsid w:val="00372DBE"/>
    <w:rsid w:val="003735A1"/>
    <w:rsid w:val="00375E3B"/>
    <w:rsid w:val="003766AC"/>
    <w:rsid w:val="003804A2"/>
    <w:rsid w:val="003806E1"/>
    <w:rsid w:val="00383E4B"/>
    <w:rsid w:val="00384FB0"/>
    <w:rsid w:val="0038639F"/>
    <w:rsid w:val="00386CD6"/>
    <w:rsid w:val="00391972"/>
    <w:rsid w:val="00392370"/>
    <w:rsid w:val="00393E11"/>
    <w:rsid w:val="00394782"/>
    <w:rsid w:val="00394E6B"/>
    <w:rsid w:val="003A0D90"/>
    <w:rsid w:val="003A2B8F"/>
    <w:rsid w:val="003A40B6"/>
    <w:rsid w:val="003A4D4D"/>
    <w:rsid w:val="003A542A"/>
    <w:rsid w:val="003A5605"/>
    <w:rsid w:val="003A6EBD"/>
    <w:rsid w:val="003B0C62"/>
    <w:rsid w:val="003C01C8"/>
    <w:rsid w:val="003C0384"/>
    <w:rsid w:val="003C04F1"/>
    <w:rsid w:val="003C5A52"/>
    <w:rsid w:val="003C7141"/>
    <w:rsid w:val="003C741E"/>
    <w:rsid w:val="003C7441"/>
    <w:rsid w:val="003D2330"/>
    <w:rsid w:val="003D2E1D"/>
    <w:rsid w:val="003E06F1"/>
    <w:rsid w:val="003E31C7"/>
    <w:rsid w:val="003E5B52"/>
    <w:rsid w:val="003E60AF"/>
    <w:rsid w:val="003F1F4A"/>
    <w:rsid w:val="003F3027"/>
    <w:rsid w:val="003F4980"/>
    <w:rsid w:val="003F7B28"/>
    <w:rsid w:val="0040561D"/>
    <w:rsid w:val="00405868"/>
    <w:rsid w:val="004060A0"/>
    <w:rsid w:val="00411F16"/>
    <w:rsid w:val="00421A5D"/>
    <w:rsid w:val="00425110"/>
    <w:rsid w:val="00430D75"/>
    <w:rsid w:val="00432535"/>
    <w:rsid w:val="00433F7B"/>
    <w:rsid w:val="00435408"/>
    <w:rsid w:val="0043640D"/>
    <w:rsid w:val="00441BE7"/>
    <w:rsid w:val="00446568"/>
    <w:rsid w:val="00446DD4"/>
    <w:rsid w:val="00447D6D"/>
    <w:rsid w:val="00450A04"/>
    <w:rsid w:val="0045263C"/>
    <w:rsid w:val="0045275A"/>
    <w:rsid w:val="00454324"/>
    <w:rsid w:val="00454594"/>
    <w:rsid w:val="00456EB4"/>
    <w:rsid w:val="00457CC1"/>
    <w:rsid w:val="00460BF4"/>
    <w:rsid w:val="00461798"/>
    <w:rsid w:val="00462272"/>
    <w:rsid w:val="004629C9"/>
    <w:rsid w:val="0046562B"/>
    <w:rsid w:val="00466BFF"/>
    <w:rsid w:val="004672CD"/>
    <w:rsid w:val="00470266"/>
    <w:rsid w:val="00470743"/>
    <w:rsid w:val="0047327B"/>
    <w:rsid w:val="00480490"/>
    <w:rsid w:val="00480A49"/>
    <w:rsid w:val="00482278"/>
    <w:rsid w:val="0048321F"/>
    <w:rsid w:val="00486170"/>
    <w:rsid w:val="00487C4E"/>
    <w:rsid w:val="00491ACE"/>
    <w:rsid w:val="00493C61"/>
    <w:rsid w:val="00494F3F"/>
    <w:rsid w:val="0049657F"/>
    <w:rsid w:val="00496A1E"/>
    <w:rsid w:val="00496ABF"/>
    <w:rsid w:val="004A01D6"/>
    <w:rsid w:val="004A1A7C"/>
    <w:rsid w:val="004A4B96"/>
    <w:rsid w:val="004B01AB"/>
    <w:rsid w:val="004B0BD2"/>
    <w:rsid w:val="004B1191"/>
    <w:rsid w:val="004B2DC1"/>
    <w:rsid w:val="004B62E3"/>
    <w:rsid w:val="004B7EAD"/>
    <w:rsid w:val="004C130F"/>
    <w:rsid w:val="004C1B2E"/>
    <w:rsid w:val="004C47A6"/>
    <w:rsid w:val="004C6DD0"/>
    <w:rsid w:val="004C7388"/>
    <w:rsid w:val="004C76EE"/>
    <w:rsid w:val="004C7D24"/>
    <w:rsid w:val="004D15C8"/>
    <w:rsid w:val="004D2251"/>
    <w:rsid w:val="004D2870"/>
    <w:rsid w:val="004D6905"/>
    <w:rsid w:val="004D6A53"/>
    <w:rsid w:val="004D7265"/>
    <w:rsid w:val="004D76F9"/>
    <w:rsid w:val="004D776A"/>
    <w:rsid w:val="004E0262"/>
    <w:rsid w:val="004E29B6"/>
    <w:rsid w:val="004F1BD6"/>
    <w:rsid w:val="004F2904"/>
    <w:rsid w:val="004F3BC5"/>
    <w:rsid w:val="004F5B3D"/>
    <w:rsid w:val="005011E4"/>
    <w:rsid w:val="005057A1"/>
    <w:rsid w:val="005062FF"/>
    <w:rsid w:val="005100C7"/>
    <w:rsid w:val="0051010B"/>
    <w:rsid w:val="005101FC"/>
    <w:rsid w:val="00510415"/>
    <w:rsid w:val="005118D0"/>
    <w:rsid w:val="00512E3A"/>
    <w:rsid w:val="00514965"/>
    <w:rsid w:val="00514CE8"/>
    <w:rsid w:val="005211B7"/>
    <w:rsid w:val="00522A62"/>
    <w:rsid w:val="005242FF"/>
    <w:rsid w:val="005258DE"/>
    <w:rsid w:val="00526E01"/>
    <w:rsid w:val="005274B4"/>
    <w:rsid w:val="00527542"/>
    <w:rsid w:val="005276DD"/>
    <w:rsid w:val="005310C1"/>
    <w:rsid w:val="00532F56"/>
    <w:rsid w:val="0053325A"/>
    <w:rsid w:val="00534E3E"/>
    <w:rsid w:val="00540232"/>
    <w:rsid w:val="00540743"/>
    <w:rsid w:val="005411FB"/>
    <w:rsid w:val="00541972"/>
    <w:rsid w:val="00544421"/>
    <w:rsid w:val="005455D9"/>
    <w:rsid w:val="0054605E"/>
    <w:rsid w:val="005507D3"/>
    <w:rsid w:val="005520D4"/>
    <w:rsid w:val="00553A88"/>
    <w:rsid w:val="005543C9"/>
    <w:rsid w:val="005548A1"/>
    <w:rsid w:val="005619DF"/>
    <w:rsid w:val="00563C5F"/>
    <w:rsid w:val="00566C9A"/>
    <w:rsid w:val="0057033F"/>
    <w:rsid w:val="00576199"/>
    <w:rsid w:val="00577C49"/>
    <w:rsid w:val="005809B8"/>
    <w:rsid w:val="00581492"/>
    <w:rsid w:val="0058395B"/>
    <w:rsid w:val="005845FD"/>
    <w:rsid w:val="0058473E"/>
    <w:rsid w:val="00584D41"/>
    <w:rsid w:val="005871CA"/>
    <w:rsid w:val="00587B02"/>
    <w:rsid w:val="00590EBD"/>
    <w:rsid w:val="00592F29"/>
    <w:rsid w:val="00593EF0"/>
    <w:rsid w:val="005954FA"/>
    <w:rsid w:val="005979C6"/>
    <w:rsid w:val="00597F47"/>
    <w:rsid w:val="00597F88"/>
    <w:rsid w:val="005A0F94"/>
    <w:rsid w:val="005A1011"/>
    <w:rsid w:val="005A1823"/>
    <w:rsid w:val="005A1A84"/>
    <w:rsid w:val="005A3531"/>
    <w:rsid w:val="005A7B35"/>
    <w:rsid w:val="005B1966"/>
    <w:rsid w:val="005B3A74"/>
    <w:rsid w:val="005B4FA9"/>
    <w:rsid w:val="005B6DCC"/>
    <w:rsid w:val="005B712B"/>
    <w:rsid w:val="005C22C6"/>
    <w:rsid w:val="005C3372"/>
    <w:rsid w:val="005C4223"/>
    <w:rsid w:val="005C4EDA"/>
    <w:rsid w:val="005C6CCE"/>
    <w:rsid w:val="005C7259"/>
    <w:rsid w:val="005C7F31"/>
    <w:rsid w:val="005D4E67"/>
    <w:rsid w:val="005D7FCE"/>
    <w:rsid w:val="005E0EEC"/>
    <w:rsid w:val="005F1C8C"/>
    <w:rsid w:val="005F40AF"/>
    <w:rsid w:val="005F5432"/>
    <w:rsid w:val="005F6219"/>
    <w:rsid w:val="00602771"/>
    <w:rsid w:val="00602BF4"/>
    <w:rsid w:val="00603084"/>
    <w:rsid w:val="006117B3"/>
    <w:rsid w:val="006140EE"/>
    <w:rsid w:val="0061458D"/>
    <w:rsid w:val="006219AD"/>
    <w:rsid w:val="00623AF0"/>
    <w:rsid w:val="00624E00"/>
    <w:rsid w:val="00627F60"/>
    <w:rsid w:val="00634C60"/>
    <w:rsid w:val="00635E95"/>
    <w:rsid w:val="00636BE7"/>
    <w:rsid w:val="00637802"/>
    <w:rsid w:val="00641EA0"/>
    <w:rsid w:val="00642C2E"/>
    <w:rsid w:val="006446A0"/>
    <w:rsid w:val="00651B6E"/>
    <w:rsid w:val="0065703F"/>
    <w:rsid w:val="00657F14"/>
    <w:rsid w:val="00660E51"/>
    <w:rsid w:val="00662345"/>
    <w:rsid w:val="0066504D"/>
    <w:rsid w:val="00667895"/>
    <w:rsid w:val="00670DBF"/>
    <w:rsid w:val="00672167"/>
    <w:rsid w:val="006746C6"/>
    <w:rsid w:val="00680E00"/>
    <w:rsid w:val="00683D8C"/>
    <w:rsid w:val="00683F03"/>
    <w:rsid w:val="00685A7A"/>
    <w:rsid w:val="00686BF3"/>
    <w:rsid w:val="0069236F"/>
    <w:rsid w:val="0069344A"/>
    <w:rsid w:val="00695473"/>
    <w:rsid w:val="00695CC5"/>
    <w:rsid w:val="006A03B5"/>
    <w:rsid w:val="006A26AE"/>
    <w:rsid w:val="006A6B5E"/>
    <w:rsid w:val="006A729E"/>
    <w:rsid w:val="006A776C"/>
    <w:rsid w:val="006B304F"/>
    <w:rsid w:val="006B30C4"/>
    <w:rsid w:val="006B35F0"/>
    <w:rsid w:val="006B4419"/>
    <w:rsid w:val="006B4EA7"/>
    <w:rsid w:val="006B4EFE"/>
    <w:rsid w:val="006B64D2"/>
    <w:rsid w:val="006B7698"/>
    <w:rsid w:val="006C2E3E"/>
    <w:rsid w:val="006C4D32"/>
    <w:rsid w:val="006C6AAF"/>
    <w:rsid w:val="006D02FA"/>
    <w:rsid w:val="006D0BE0"/>
    <w:rsid w:val="006D4E22"/>
    <w:rsid w:val="006D5037"/>
    <w:rsid w:val="006D7961"/>
    <w:rsid w:val="006E14DD"/>
    <w:rsid w:val="006E2208"/>
    <w:rsid w:val="006E44E9"/>
    <w:rsid w:val="006E4554"/>
    <w:rsid w:val="006F1BF3"/>
    <w:rsid w:val="006F1FBB"/>
    <w:rsid w:val="006F6A3D"/>
    <w:rsid w:val="00700D8D"/>
    <w:rsid w:val="007035BF"/>
    <w:rsid w:val="0070370B"/>
    <w:rsid w:val="00703B91"/>
    <w:rsid w:val="00704048"/>
    <w:rsid w:val="007078E1"/>
    <w:rsid w:val="00710010"/>
    <w:rsid w:val="00712C3E"/>
    <w:rsid w:val="00713747"/>
    <w:rsid w:val="007160C2"/>
    <w:rsid w:val="007162C2"/>
    <w:rsid w:val="00716E6D"/>
    <w:rsid w:val="00717362"/>
    <w:rsid w:val="0072426B"/>
    <w:rsid w:val="007303DA"/>
    <w:rsid w:val="007333DB"/>
    <w:rsid w:val="00740A00"/>
    <w:rsid w:val="007413A8"/>
    <w:rsid w:val="007455D0"/>
    <w:rsid w:val="00745A01"/>
    <w:rsid w:val="0075005B"/>
    <w:rsid w:val="00750C12"/>
    <w:rsid w:val="007527E1"/>
    <w:rsid w:val="0075555A"/>
    <w:rsid w:val="00757572"/>
    <w:rsid w:val="00757BCE"/>
    <w:rsid w:val="00757F87"/>
    <w:rsid w:val="007626F5"/>
    <w:rsid w:val="00765011"/>
    <w:rsid w:val="00765050"/>
    <w:rsid w:val="00765F16"/>
    <w:rsid w:val="00767AD7"/>
    <w:rsid w:val="00767B2B"/>
    <w:rsid w:val="0077384C"/>
    <w:rsid w:val="007739FD"/>
    <w:rsid w:val="00774FFF"/>
    <w:rsid w:val="007806B3"/>
    <w:rsid w:val="00780A60"/>
    <w:rsid w:val="007819CE"/>
    <w:rsid w:val="00783BFF"/>
    <w:rsid w:val="007854EB"/>
    <w:rsid w:val="00785BD0"/>
    <w:rsid w:val="00786F1B"/>
    <w:rsid w:val="007877BC"/>
    <w:rsid w:val="00787E23"/>
    <w:rsid w:val="00791F1E"/>
    <w:rsid w:val="007926ED"/>
    <w:rsid w:val="007952B4"/>
    <w:rsid w:val="007953AB"/>
    <w:rsid w:val="00795719"/>
    <w:rsid w:val="00795945"/>
    <w:rsid w:val="00795A5E"/>
    <w:rsid w:val="00796686"/>
    <w:rsid w:val="007A1A84"/>
    <w:rsid w:val="007A4753"/>
    <w:rsid w:val="007A5121"/>
    <w:rsid w:val="007B0E48"/>
    <w:rsid w:val="007B1227"/>
    <w:rsid w:val="007B1266"/>
    <w:rsid w:val="007B2466"/>
    <w:rsid w:val="007B3220"/>
    <w:rsid w:val="007B34BF"/>
    <w:rsid w:val="007B3CD4"/>
    <w:rsid w:val="007C42B9"/>
    <w:rsid w:val="007C5B89"/>
    <w:rsid w:val="007C68ED"/>
    <w:rsid w:val="007C6DD2"/>
    <w:rsid w:val="007C763E"/>
    <w:rsid w:val="007D0FBB"/>
    <w:rsid w:val="007D3785"/>
    <w:rsid w:val="007D3D1E"/>
    <w:rsid w:val="007D606B"/>
    <w:rsid w:val="007D60E5"/>
    <w:rsid w:val="007D72DF"/>
    <w:rsid w:val="007E001D"/>
    <w:rsid w:val="007E0476"/>
    <w:rsid w:val="007E35F6"/>
    <w:rsid w:val="007E3FE4"/>
    <w:rsid w:val="007E4AC5"/>
    <w:rsid w:val="007E4D34"/>
    <w:rsid w:val="007E5735"/>
    <w:rsid w:val="007E7ED2"/>
    <w:rsid w:val="007F06D5"/>
    <w:rsid w:val="007F38F2"/>
    <w:rsid w:val="007F481E"/>
    <w:rsid w:val="007F5F6B"/>
    <w:rsid w:val="007F79F0"/>
    <w:rsid w:val="00803BAB"/>
    <w:rsid w:val="00804A1D"/>
    <w:rsid w:val="00807404"/>
    <w:rsid w:val="00807BF3"/>
    <w:rsid w:val="00812467"/>
    <w:rsid w:val="00813B0D"/>
    <w:rsid w:val="008143D3"/>
    <w:rsid w:val="0081674D"/>
    <w:rsid w:val="00820B77"/>
    <w:rsid w:val="0082486B"/>
    <w:rsid w:val="008248A7"/>
    <w:rsid w:val="00824FFF"/>
    <w:rsid w:val="00826067"/>
    <w:rsid w:val="00827FDB"/>
    <w:rsid w:val="0083102A"/>
    <w:rsid w:val="008317FA"/>
    <w:rsid w:val="00835AA6"/>
    <w:rsid w:val="008372A3"/>
    <w:rsid w:val="00837361"/>
    <w:rsid w:val="00843CF4"/>
    <w:rsid w:val="008464B0"/>
    <w:rsid w:val="00847AF6"/>
    <w:rsid w:val="00851277"/>
    <w:rsid w:val="0085551A"/>
    <w:rsid w:val="00855D02"/>
    <w:rsid w:val="008565DB"/>
    <w:rsid w:val="008600D5"/>
    <w:rsid w:val="008603D5"/>
    <w:rsid w:val="00860C14"/>
    <w:rsid w:val="00860FDB"/>
    <w:rsid w:val="008642EB"/>
    <w:rsid w:val="008650D5"/>
    <w:rsid w:val="008653E8"/>
    <w:rsid w:val="00867CAF"/>
    <w:rsid w:val="00870EE5"/>
    <w:rsid w:val="00871E82"/>
    <w:rsid w:val="00872FCF"/>
    <w:rsid w:val="00873591"/>
    <w:rsid w:val="0087376E"/>
    <w:rsid w:val="00875A90"/>
    <w:rsid w:val="00880731"/>
    <w:rsid w:val="00882164"/>
    <w:rsid w:val="00882773"/>
    <w:rsid w:val="008829C6"/>
    <w:rsid w:val="00882A81"/>
    <w:rsid w:val="008836C6"/>
    <w:rsid w:val="0088374F"/>
    <w:rsid w:val="0088466D"/>
    <w:rsid w:val="00885C6C"/>
    <w:rsid w:val="00885E5A"/>
    <w:rsid w:val="008901B6"/>
    <w:rsid w:val="00890BB0"/>
    <w:rsid w:val="00890E08"/>
    <w:rsid w:val="00894D25"/>
    <w:rsid w:val="00895174"/>
    <w:rsid w:val="008A01D4"/>
    <w:rsid w:val="008A1991"/>
    <w:rsid w:val="008A1E74"/>
    <w:rsid w:val="008A2C61"/>
    <w:rsid w:val="008A38CD"/>
    <w:rsid w:val="008A38DC"/>
    <w:rsid w:val="008A52F1"/>
    <w:rsid w:val="008A78DE"/>
    <w:rsid w:val="008B012B"/>
    <w:rsid w:val="008B2951"/>
    <w:rsid w:val="008B4221"/>
    <w:rsid w:val="008B4D51"/>
    <w:rsid w:val="008B5176"/>
    <w:rsid w:val="008B57F7"/>
    <w:rsid w:val="008C1AC7"/>
    <w:rsid w:val="008C4801"/>
    <w:rsid w:val="008C6167"/>
    <w:rsid w:val="008C78D1"/>
    <w:rsid w:val="008D19AA"/>
    <w:rsid w:val="008D398F"/>
    <w:rsid w:val="008D3FE5"/>
    <w:rsid w:val="008D48D4"/>
    <w:rsid w:val="008D50C7"/>
    <w:rsid w:val="008D7249"/>
    <w:rsid w:val="008D7896"/>
    <w:rsid w:val="008E0A51"/>
    <w:rsid w:val="008E404A"/>
    <w:rsid w:val="008E4B41"/>
    <w:rsid w:val="008E4C82"/>
    <w:rsid w:val="008E61AB"/>
    <w:rsid w:val="008E6C8D"/>
    <w:rsid w:val="008E715C"/>
    <w:rsid w:val="008E76A1"/>
    <w:rsid w:val="008F0868"/>
    <w:rsid w:val="008F288D"/>
    <w:rsid w:val="008F29DF"/>
    <w:rsid w:val="008F3956"/>
    <w:rsid w:val="008F51E4"/>
    <w:rsid w:val="008F75DE"/>
    <w:rsid w:val="00900411"/>
    <w:rsid w:val="009016AC"/>
    <w:rsid w:val="00902DDC"/>
    <w:rsid w:val="009052F5"/>
    <w:rsid w:val="009117CD"/>
    <w:rsid w:val="00911D9E"/>
    <w:rsid w:val="0091238E"/>
    <w:rsid w:val="00917B97"/>
    <w:rsid w:val="00917EB9"/>
    <w:rsid w:val="00917F45"/>
    <w:rsid w:val="009202E4"/>
    <w:rsid w:val="009205BE"/>
    <w:rsid w:val="00920989"/>
    <w:rsid w:val="009214B3"/>
    <w:rsid w:val="0092221E"/>
    <w:rsid w:val="00923E77"/>
    <w:rsid w:val="00925151"/>
    <w:rsid w:val="009252AA"/>
    <w:rsid w:val="009255E7"/>
    <w:rsid w:val="009255F5"/>
    <w:rsid w:val="0092661F"/>
    <w:rsid w:val="00927DC2"/>
    <w:rsid w:val="0093003A"/>
    <w:rsid w:val="00930D5C"/>
    <w:rsid w:val="00931D42"/>
    <w:rsid w:val="00931F72"/>
    <w:rsid w:val="00934009"/>
    <w:rsid w:val="009362AF"/>
    <w:rsid w:val="00940F5B"/>
    <w:rsid w:val="00941BCD"/>
    <w:rsid w:val="00942ECA"/>
    <w:rsid w:val="00942F52"/>
    <w:rsid w:val="009431A8"/>
    <w:rsid w:val="0094513D"/>
    <w:rsid w:val="00946AA0"/>
    <w:rsid w:val="009513E9"/>
    <w:rsid w:val="009544C5"/>
    <w:rsid w:val="009545DC"/>
    <w:rsid w:val="009549B6"/>
    <w:rsid w:val="00954DC2"/>
    <w:rsid w:val="0095778A"/>
    <w:rsid w:val="009578A8"/>
    <w:rsid w:val="0096086C"/>
    <w:rsid w:val="00962947"/>
    <w:rsid w:val="009654D4"/>
    <w:rsid w:val="00970C2B"/>
    <w:rsid w:val="009712AD"/>
    <w:rsid w:val="0098027A"/>
    <w:rsid w:val="009806D1"/>
    <w:rsid w:val="00980CDE"/>
    <w:rsid w:val="00981221"/>
    <w:rsid w:val="00982F30"/>
    <w:rsid w:val="00986733"/>
    <w:rsid w:val="009900D4"/>
    <w:rsid w:val="00992232"/>
    <w:rsid w:val="009978B7"/>
    <w:rsid w:val="009A14C8"/>
    <w:rsid w:val="009A3EC5"/>
    <w:rsid w:val="009A7886"/>
    <w:rsid w:val="009B2B53"/>
    <w:rsid w:val="009B4D74"/>
    <w:rsid w:val="009B5954"/>
    <w:rsid w:val="009C1E2F"/>
    <w:rsid w:val="009C208D"/>
    <w:rsid w:val="009C4794"/>
    <w:rsid w:val="009C7E56"/>
    <w:rsid w:val="009D3139"/>
    <w:rsid w:val="009D3432"/>
    <w:rsid w:val="009D4787"/>
    <w:rsid w:val="009D5DC8"/>
    <w:rsid w:val="009D6CC0"/>
    <w:rsid w:val="009D6F5C"/>
    <w:rsid w:val="009E033A"/>
    <w:rsid w:val="009E33C8"/>
    <w:rsid w:val="009E5B00"/>
    <w:rsid w:val="009E6303"/>
    <w:rsid w:val="009F43E6"/>
    <w:rsid w:val="009F73D6"/>
    <w:rsid w:val="009F7427"/>
    <w:rsid w:val="009F7733"/>
    <w:rsid w:val="009F7A90"/>
    <w:rsid w:val="00A01899"/>
    <w:rsid w:val="00A035AF"/>
    <w:rsid w:val="00A03EA2"/>
    <w:rsid w:val="00A075D1"/>
    <w:rsid w:val="00A07A20"/>
    <w:rsid w:val="00A07A46"/>
    <w:rsid w:val="00A10907"/>
    <w:rsid w:val="00A116F7"/>
    <w:rsid w:val="00A1533C"/>
    <w:rsid w:val="00A15B32"/>
    <w:rsid w:val="00A16C0F"/>
    <w:rsid w:val="00A20CE8"/>
    <w:rsid w:val="00A21F78"/>
    <w:rsid w:val="00A24432"/>
    <w:rsid w:val="00A27ACE"/>
    <w:rsid w:val="00A27FBB"/>
    <w:rsid w:val="00A311C4"/>
    <w:rsid w:val="00A32C68"/>
    <w:rsid w:val="00A33B06"/>
    <w:rsid w:val="00A3615E"/>
    <w:rsid w:val="00A366F5"/>
    <w:rsid w:val="00A36CF1"/>
    <w:rsid w:val="00A42FD0"/>
    <w:rsid w:val="00A4667F"/>
    <w:rsid w:val="00A5014F"/>
    <w:rsid w:val="00A5175E"/>
    <w:rsid w:val="00A51F6E"/>
    <w:rsid w:val="00A523DB"/>
    <w:rsid w:val="00A53447"/>
    <w:rsid w:val="00A53D37"/>
    <w:rsid w:val="00A54DC4"/>
    <w:rsid w:val="00A550F5"/>
    <w:rsid w:val="00A57EEC"/>
    <w:rsid w:val="00A60CD3"/>
    <w:rsid w:val="00A60D81"/>
    <w:rsid w:val="00A60F39"/>
    <w:rsid w:val="00A61F0D"/>
    <w:rsid w:val="00A63BAA"/>
    <w:rsid w:val="00A64609"/>
    <w:rsid w:val="00A65705"/>
    <w:rsid w:val="00A75DD0"/>
    <w:rsid w:val="00A76D33"/>
    <w:rsid w:val="00A800A7"/>
    <w:rsid w:val="00A80BC7"/>
    <w:rsid w:val="00A9244B"/>
    <w:rsid w:val="00A96C25"/>
    <w:rsid w:val="00AA0589"/>
    <w:rsid w:val="00AA1CC4"/>
    <w:rsid w:val="00AA47C8"/>
    <w:rsid w:val="00AB0C24"/>
    <w:rsid w:val="00AB0F61"/>
    <w:rsid w:val="00AB15B6"/>
    <w:rsid w:val="00AB2974"/>
    <w:rsid w:val="00AB3619"/>
    <w:rsid w:val="00AC28EC"/>
    <w:rsid w:val="00AC2F33"/>
    <w:rsid w:val="00AC47E0"/>
    <w:rsid w:val="00AC6859"/>
    <w:rsid w:val="00AC731E"/>
    <w:rsid w:val="00AC7CC4"/>
    <w:rsid w:val="00AD253A"/>
    <w:rsid w:val="00AD2E07"/>
    <w:rsid w:val="00AD60F1"/>
    <w:rsid w:val="00AD7880"/>
    <w:rsid w:val="00AD7BB8"/>
    <w:rsid w:val="00AE29D7"/>
    <w:rsid w:val="00AE6536"/>
    <w:rsid w:val="00AE775E"/>
    <w:rsid w:val="00AF1156"/>
    <w:rsid w:val="00AF4187"/>
    <w:rsid w:val="00AF5923"/>
    <w:rsid w:val="00AF66E3"/>
    <w:rsid w:val="00AF6F4B"/>
    <w:rsid w:val="00B00346"/>
    <w:rsid w:val="00B009AD"/>
    <w:rsid w:val="00B009F4"/>
    <w:rsid w:val="00B00DD7"/>
    <w:rsid w:val="00B01550"/>
    <w:rsid w:val="00B0730C"/>
    <w:rsid w:val="00B14821"/>
    <w:rsid w:val="00B14F8F"/>
    <w:rsid w:val="00B16C21"/>
    <w:rsid w:val="00B20229"/>
    <w:rsid w:val="00B2261B"/>
    <w:rsid w:val="00B261D2"/>
    <w:rsid w:val="00B27C86"/>
    <w:rsid w:val="00B30936"/>
    <w:rsid w:val="00B3140B"/>
    <w:rsid w:val="00B322CC"/>
    <w:rsid w:val="00B32759"/>
    <w:rsid w:val="00B348CD"/>
    <w:rsid w:val="00B34E91"/>
    <w:rsid w:val="00B35143"/>
    <w:rsid w:val="00B35712"/>
    <w:rsid w:val="00B36C9C"/>
    <w:rsid w:val="00B3741B"/>
    <w:rsid w:val="00B411B6"/>
    <w:rsid w:val="00B42AA8"/>
    <w:rsid w:val="00B43772"/>
    <w:rsid w:val="00B438F6"/>
    <w:rsid w:val="00B439A9"/>
    <w:rsid w:val="00B44019"/>
    <w:rsid w:val="00B51D5F"/>
    <w:rsid w:val="00B5435F"/>
    <w:rsid w:val="00B545ED"/>
    <w:rsid w:val="00B54715"/>
    <w:rsid w:val="00B558BC"/>
    <w:rsid w:val="00B575E9"/>
    <w:rsid w:val="00B614A2"/>
    <w:rsid w:val="00B62B32"/>
    <w:rsid w:val="00B63C43"/>
    <w:rsid w:val="00B64A9C"/>
    <w:rsid w:val="00B66CE4"/>
    <w:rsid w:val="00B6768D"/>
    <w:rsid w:val="00B70F01"/>
    <w:rsid w:val="00B74155"/>
    <w:rsid w:val="00B760C1"/>
    <w:rsid w:val="00B82D96"/>
    <w:rsid w:val="00B85FF8"/>
    <w:rsid w:val="00B87D67"/>
    <w:rsid w:val="00B918FE"/>
    <w:rsid w:val="00B91EC6"/>
    <w:rsid w:val="00B92D9D"/>
    <w:rsid w:val="00B9631C"/>
    <w:rsid w:val="00BA447B"/>
    <w:rsid w:val="00BA6F8B"/>
    <w:rsid w:val="00BA7325"/>
    <w:rsid w:val="00BA7AD6"/>
    <w:rsid w:val="00BB1437"/>
    <w:rsid w:val="00BB1E18"/>
    <w:rsid w:val="00BB267F"/>
    <w:rsid w:val="00BB427F"/>
    <w:rsid w:val="00BB4B8C"/>
    <w:rsid w:val="00BB5C53"/>
    <w:rsid w:val="00BB72F6"/>
    <w:rsid w:val="00BC0CC9"/>
    <w:rsid w:val="00BC41ED"/>
    <w:rsid w:val="00BD067E"/>
    <w:rsid w:val="00BD2793"/>
    <w:rsid w:val="00BD2D33"/>
    <w:rsid w:val="00BD429D"/>
    <w:rsid w:val="00BD5CCE"/>
    <w:rsid w:val="00BE021B"/>
    <w:rsid w:val="00BE113F"/>
    <w:rsid w:val="00BE38F8"/>
    <w:rsid w:val="00BE5065"/>
    <w:rsid w:val="00BE5450"/>
    <w:rsid w:val="00BE60F7"/>
    <w:rsid w:val="00BE7DFB"/>
    <w:rsid w:val="00BF0531"/>
    <w:rsid w:val="00BF1EB6"/>
    <w:rsid w:val="00BF34C4"/>
    <w:rsid w:val="00BF7743"/>
    <w:rsid w:val="00C04709"/>
    <w:rsid w:val="00C05DB5"/>
    <w:rsid w:val="00C05DEF"/>
    <w:rsid w:val="00C07A26"/>
    <w:rsid w:val="00C112F0"/>
    <w:rsid w:val="00C13569"/>
    <w:rsid w:val="00C17ED7"/>
    <w:rsid w:val="00C22409"/>
    <w:rsid w:val="00C253D6"/>
    <w:rsid w:val="00C31F48"/>
    <w:rsid w:val="00C33248"/>
    <w:rsid w:val="00C3586D"/>
    <w:rsid w:val="00C42E34"/>
    <w:rsid w:val="00C4413C"/>
    <w:rsid w:val="00C457BC"/>
    <w:rsid w:val="00C457D1"/>
    <w:rsid w:val="00C46F98"/>
    <w:rsid w:val="00C50105"/>
    <w:rsid w:val="00C523ED"/>
    <w:rsid w:val="00C5309D"/>
    <w:rsid w:val="00C53794"/>
    <w:rsid w:val="00C54022"/>
    <w:rsid w:val="00C54710"/>
    <w:rsid w:val="00C56A78"/>
    <w:rsid w:val="00C5799C"/>
    <w:rsid w:val="00C603AB"/>
    <w:rsid w:val="00C60890"/>
    <w:rsid w:val="00C60997"/>
    <w:rsid w:val="00C62044"/>
    <w:rsid w:val="00C646D6"/>
    <w:rsid w:val="00C65555"/>
    <w:rsid w:val="00C65574"/>
    <w:rsid w:val="00C6666D"/>
    <w:rsid w:val="00C6688B"/>
    <w:rsid w:val="00C705E9"/>
    <w:rsid w:val="00C72561"/>
    <w:rsid w:val="00C73825"/>
    <w:rsid w:val="00C739CE"/>
    <w:rsid w:val="00C74E36"/>
    <w:rsid w:val="00C77B92"/>
    <w:rsid w:val="00C81639"/>
    <w:rsid w:val="00C82E70"/>
    <w:rsid w:val="00C83EF0"/>
    <w:rsid w:val="00C86F10"/>
    <w:rsid w:val="00C87390"/>
    <w:rsid w:val="00C920AA"/>
    <w:rsid w:val="00C92794"/>
    <w:rsid w:val="00C931B7"/>
    <w:rsid w:val="00C95ABD"/>
    <w:rsid w:val="00C95F1F"/>
    <w:rsid w:val="00C97860"/>
    <w:rsid w:val="00CA5577"/>
    <w:rsid w:val="00CA622A"/>
    <w:rsid w:val="00CA6460"/>
    <w:rsid w:val="00CA672D"/>
    <w:rsid w:val="00CA6837"/>
    <w:rsid w:val="00CB2BFE"/>
    <w:rsid w:val="00CB4721"/>
    <w:rsid w:val="00CB4E0A"/>
    <w:rsid w:val="00CB5693"/>
    <w:rsid w:val="00CB5A73"/>
    <w:rsid w:val="00CB67EC"/>
    <w:rsid w:val="00CB790D"/>
    <w:rsid w:val="00CC2690"/>
    <w:rsid w:val="00CC275E"/>
    <w:rsid w:val="00CC4212"/>
    <w:rsid w:val="00CC4C6E"/>
    <w:rsid w:val="00CC6F5F"/>
    <w:rsid w:val="00CD27C0"/>
    <w:rsid w:val="00CD2B85"/>
    <w:rsid w:val="00CD44F2"/>
    <w:rsid w:val="00CD5DD8"/>
    <w:rsid w:val="00CD6C8D"/>
    <w:rsid w:val="00CE1A05"/>
    <w:rsid w:val="00CE1C72"/>
    <w:rsid w:val="00CE6265"/>
    <w:rsid w:val="00CE6D6B"/>
    <w:rsid w:val="00CF43CA"/>
    <w:rsid w:val="00CF7D01"/>
    <w:rsid w:val="00D000ED"/>
    <w:rsid w:val="00D0074C"/>
    <w:rsid w:val="00D04649"/>
    <w:rsid w:val="00D04DFD"/>
    <w:rsid w:val="00D0506B"/>
    <w:rsid w:val="00D05DCA"/>
    <w:rsid w:val="00D0721F"/>
    <w:rsid w:val="00D112E0"/>
    <w:rsid w:val="00D12A7E"/>
    <w:rsid w:val="00D12D17"/>
    <w:rsid w:val="00D132F4"/>
    <w:rsid w:val="00D14EDE"/>
    <w:rsid w:val="00D20457"/>
    <w:rsid w:val="00D22F56"/>
    <w:rsid w:val="00D2646E"/>
    <w:rsid w:val="00D300A0"/>
    <w:rsid w:val="00D30EBB"/>
    <w:rsid w:val="00D321FA"/>
    <w:rsid w:val="00D32407"/>
    <w:rsid w:val="00D32A7D"/>
    <w:rsid w:val="00D35174"/>
    <w:rsid w:val="00D3610A"/>
    <w:rsid w:val="00D36715"/>
    <w:rsid w:val="00D37C04"/>
    <w:rsid w:val="00D42C64"/>
    <w:rsid w:val="00D43F68"/>
    <w:rsid w:val="00D4579B"/>
    <w:rsid w:val="00D46E06"/>
    <w:rsid w:val="00D50B3A"/>
    <w:rsid w:val="00D50E5A"/>
    <w:rsid w:val="00D518E6"/>
    <w:rsid w:val="00D53F69"/>
    <w:rsid w:val="00D54013"/>
    <w:rsid w:val="00D56D15"/>
    <w:rsid w:val="00D63700"/>
    <w:rsid w:val="00D70B77"/>
    <w:rsid w:val="00D7290F"/>
    <w:rsid w:val="00D72A77"/>
    <w:rsid w:val="00D77144"/>
    <w:rsid w:val="00D77241"/>
    <w:rsid w:val="00D80212"/>
    <w:rsid w:val="00D87273"/>
    <w:rsid w:val="00D91D82"/>
    <w:rsid w:val="00D921C4"/>
    <w:rsid w:val="00D93D53"/>
    <w:rsid w:val="00D956C1"/>
    <w:rsid w:val="00D962B9"/>
    <w:rsid w:val="00DA4656"/>
    <w:rsid w:val="00DA6CD7"/>
    <w:rsid w:val="00DA76EB"/>
    <w:rsid w:val="00DB0453"/>
    <w:rsid w:val="00DB1504"/>
    <w:rsid w:val="00DB1C0D"/>
    <w:rsid w:val="00DB4B39"/>
    <w:rsid w:val="00DC06D0"/>
    <w:rsid w:val="00DC121F"/>
    <w:rsid w:val="00DC1793"/>
    <w:rsid w:val="00DC2F53"/>
    <w:rsid w:val="00DC36E6"/>
    <w:rsid w:val="00DC3735"/>
    <w:rsid w:val="00DC525C"/>
    <w:rsid w:val="00DC5BCA"/>
    <w:rsid w:val="00DC7730"/>
    <w:rsid w:val="00DC792B"/>
    <w:rsid w:val="00DD03F5"/>
    <w:rsid w:val="00DD2678"/>
    <w:rsid w:val="00DD53B2"/>
    <w:rsid w:val="00DE0260"/>
    <w:rsid w:val="00DE19B6"/>
    <w:rsid w:val="00DE1FF0"/>
    <w:rsid w:val="00DE2032"/>
    <w:rsid w:val="00DE4DF5"/>
    <w:rsid w:val="00DF1B1D"/>
    <w:rsid w:val="00DF4879"/>
    <w:rsid w:val="00DF7917"/>
    <w:rsid w:val="00DF7D75"/>
    <w:rsid w:val="00E02E47"/>
    <w:rsid w:val="00E04E17"/>
    <w:rsid w:val="00E055FC"/>
    <w:rsid w:val="00E07B99"/>
    <w:rsid w:val="00E10AEB"/>
    <w:rsid w:val="00E14513"/>
    <w:rsid w:val="00E15D4A"/>
    <w:rsid w:val="00E164CF"/>
    <w:rsid w:val="00E228A9"/>
    <w:rsid w:val="00E23AA7"/>
    <w:rsid w:val="00E25CBF"/>
    <w:rsid w:val="00E274AE"/>
    <w:rsid w:val="00E276E5"/>
    <w:rsid w:val="00E27C63"/>
    <w:rsid w:val="00E309E6"/>
    <w:rsid w:val="00E30AAD"/>
    <w:rsid w:val="00E32771"/>
    <w:rsid w:val="00E345CE"/>
    <w:rsid w:val="00E350F7"/>
    <w:rsid w:val="00E37D21"/>
    <w:rsid w:val="00E4400A"/>
    <w:rsid w:val="00E447E3"/>
    <w:rsid w:val="00E5342B"/>
    <w:rsid w:val="00E577DC"/>
    <w:rsid w:val="00E60FD2"/>
    <w:rsid w:val="00E7615C"/>
    <w:rsid w:val="00E767F4"/>
    <w:rsid w:val="00E81219"/>
    <w:rsid w:val="00E81B6B"/>
    <w:rsid w:val="00E82697"/>
    <w:rsid w:val="00E828ED"/>
    <w:rsid w:val="00E830A7"/>
    <w:rsid w:val="00E83FF7"/>
    <w:rsid w:val="00E848F8"/>
    <w:rsid w:val="00E84A25"/>
    <w:rsid w:val="00E86699"/>
    <w:rsid w:val="00E900B4"/>
    <w:rsid w:val="00E92A78"/>
    <w:rsid w:val="00E95242"/>
    <w:rsid w:val="00E967F7"/>
    <w:rsid w:val="00E96828"/>
    <w:rsid w:val="00EA240C"/>
    <w:rsid w:val="00EA72FB"/>
    <w:rsid w:val="00EB0155"/>
    <w:rsid w:val="00EB0BFB"/>
    <w:rsid w:val="00EB10E8"/>
    <w:rsid w:val="00EB1CDB"/>
    <w:rsid w:val="00EB2276"/>
    <w:rsid w:val="00EB2942"/>
    <w:rsid w:val="00EB4068"/>
    <w:rsid w:val="00EB5893"/>
    <w:rsid w:val="00EC1239"/>
    <w:rsid w:val="00EC318E"/>
    <w:rsid w:val="00EC4D24"/>
    <w:rsid w:val="00EC6072"/>
    <w:rsid w:val="00ED1E0E"/>
    <w:rsid w:val="00ED275D"/>
    <w:rsid w:val="00ED34C8"/>
    <w:rsid w:val="00ED3B67"/>
    <w:rsid w:val="00ED4F32"/>
    <w:rsid w:val="00ED7503"/>
    <w:rsid w:val="00EE1A14"/>
    <w:rsid w:val="00EE242C"/>
    <w:rsid w:val="00EE2DC1"/>
    <w:rsid w:val="00EE6EB1"/>
    <w:rsid w:val="00EE7C03"/>
    <w:rsid w:val="00EF1637"/>
    <w:rsid w:val="00EF1E36"/>
    <w:rsid w:val="00EF28D1"/>
    <w:rsid w:val="00EF5CC9"/>
    <w:rsid w:val="00EF7476"/>
    <w:rsid w:val="00F01A3D"/>
    <w:rsid w:val="00F03573"/>
    <w:rsid w:val="00F066B8"/>
    <w:rsid w:val="00F07B10"/>
    <w:rsid w:val="00F114F6"/>
    <w:rsid w:val="00F12822"/>
    <w:rsid w:val="00F12C4B"/>
    <w:rsid w:val="00F13A8D"/>
    <w:rsid w:val="00F14837"/>
    <w:rsid w:val="00F1741B"/>
    <w:rsid w:val="00F20B8E"/>
    <w:rsid w:val="00F214F2"/>
    <w:rsid w:val="00F23B8C"/>
    <w:rsid w:val="00F243E5"/>
    <w:rsid w:val="00F253A7"/>
    <w:rsid w:val="00F25EB1"/>
    <w:rsid w:val="00F3003F"/>
    <w:rsid w:val="00F30BD2"/>
    <w:rsid w:val="00F3270A"/>
    <w:rsid w:val="00F36D3C"/>
    <w:rsid w:val="00F41B19"/>
    <w:rsid w:val="00F42A3E"/>
    <w:rsid w:val="00F43661"/>
    <w:rsid w:val="00F4502D"/>
    <w:rsid w:val="00F46C50"/>
    <w:rsid w:val="00F50FAE"/>
    <w:rsid w:val="00F5143F"/>
    <w:rsid w:val="00F524D5"/>
    <w:rsid w:val="00F52A66"/>
    <w:rsid w:val="00F53C63"/>
    <w:rsid w:val="00F53D98"/>
    <w:rsid w:val="00F54BDE"/>
    <w:rsid w:val="00F56399"/>
    <w:rsid w:val="00F62189"/>
    <w:rsid w:val="00F649E3"/>
    <w:rsid w:val="00F672E5"/>
    <w:rsid w:val="00F74334"/>
    <w:rsid w:val="00F753E8"/>
    <w:rsid w:val="00F7727B"/>
    <w:rsid w:val="00F77845"/>
    <w:rsid w:val="00F779A2"/>
    <w:rsid w:val="00F80397"/>
    <w:rsid w:val="00F81794"/>
    <w:rsid w:val="00F82077"/>
    <w:rsid w:val="00F82ED7"/>
    <w:rsid w:val="00F84413"/>
    <w:rsid w:val="00F855A6"/>
    <w:rsid w:val="00F86A9D"/>
    <w:rsid w:val="00F87943"/>
    <w:rsid w:val="00F90D15"/>
    <w:rsid w:val="00F9393F"/>
    <w:rsid w:val="00F94288"/>
    <w:rsid w:val="00F94924"/>
    <w:rsid w:val="00F97210"/>
    <w:rsid w:val="00FA0142"/>
    <w:rsid w:val="00FA0A42"/>
    <w:rsid w:val="00FA1463"/>
    <w:rsid w:val="00FA4423"/>
    <w:rsid w:val="00FA7F45"/>
    <w:rsid w:val="00FB3DDD"/>
    <w:rsid w:val="00FB7B17"/>
    <w:rsid w:val="00FB7B68"/>
    <w:rsid w:val="00FC5CCA"/>
    <w:rsid w:val="00FC6AE8"/>
    <w:rsid w:val="00FC7D9A"/>
    <w:rsid w:val="00FD0279"/>
    <w:rsid w:val="00FD2DC1"/>
    <w:rsid w:val="00FE1260"/>
    <w:rsid w:val="00FE270A"/>
    <w:rsid w:val="00FE7D1A"/>
    <w:rsid w:val="00FE7DED"/>
    <w:rsid w:val="00FF042F"/>
    <w:rsid w:val="00FF0E80"/>
    <w:rsid w:val="00FF55A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AD488-5718-48B9-8DD7-D0C116A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8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CE"/>
  </w:style>
  <w:style w:type="paragraph" w:styleId="Footer">
    <w:name w:val="footer"/>
    <w:basedOn w:val="Normal"/>
    <w:link w:val="FooterChar"/>
    <w:uiPriority w:val="99"/>
    <w:unhideWhenUsed/>
    <w:rsid w:val="001E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CE"/>
  </w:style>
  <w:style w:type="table" w:styleId="TableGrid">
    <w:name w:val="Table Grid"/>
    <w:basedOn w:val="TableNormal"/>
    <w:uiPriority w:val="59"/>
    <w:rsid w:val="00B54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BodyText"/>
    <w:semiHidden/>
    <w:unhideWhenUsed/>
    <w:rsid w:val="00E848F8"/>
    <w:pPr>
      <w:widowControl w:val="0"/>
      <w:suppressAutoHyphens/>
      <w:overflowPunct w:val="0"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E848F8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E848F8"/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848F8"/>
    <w:pPr>
      <w:spacing w:after="0" w:line="240" w:lineRule="auto"/>
      <w:ind w:left="810" w:hanging="8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48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8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8F8"/>
  </w:style>
  <w:style w:type="paragraph" w:customStyle="1" w:styleId="Style1">
    <w:name w:val="Style 1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C50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F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545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63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lyanitechnologies.com" TargetMode="External"/><Relationship Id="rId2" Type="http://schemas.openxmlformats.org/officeDocument/2006/relationships/image" Target="cid:image001.jpg@01CAFD8F.422322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kalyani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055E-A602-48AA-B741-747C05BE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sls00700</dc:creator>
  <cp:lastModifiedBy>Suvarna Kalekar</cp:lastModifiedBy>
  <cp:revision>4</cp:revision>
  <cp:lastPrinted>2019-01-25T06:53:00Z</cp:lastPrinted>
  <dcterms:created xsi:type="dcterms:W3CDTF">2023-07-07T11:31:00Z</dcterms:created>
  <dcterms:modified xsi:type="dcterms:W3CDTF">2023-07-07T11:40:00Z</dcterms:modified>
</cp:coreProperties>
</file>