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5D" w:rsidRDefault="002B5E5D" w:rsidP="000522D9"/>
    <w:p w:rsidR="00F33754" w:rsidRDefault="00F33754" w:rsidP="00F33754">
      <w:pPr>
        <w:pStyle w:val="NoSpacing"/>
      </w:pPr>
    </w:p>
    <w:p w:rsidR="00F33754" w:rsidRDefault="00F33754" w:rsidP="00F33754">
      <w:pPr>
        <w:pStyle w:val="NoSpacing"/>
        <w:jc w:val="center"/>
        <w:rPr>
          <w:b/>
          <w:bCs/>
        </w:rPr>
      </w:pPr>
      <w:r>
        <w:rPr>
          <w:b/>
          <w:bCs/>
        </w:rPr>
        <w:t>EMERGENCY RESPONSE PLAN</w:t>
      </w:r>
    </w:p>
    <w:p w:rsidR="00F33754" w:rsidRDefault="00F33754" w:rsidP="00F33754">
      <w:pPr>
        <w:pStyle w:val="NoSpacing"/>
        <w:jc w:val="center"/>
        <w:rPr>
          <w:b/>
          <w:bCs/>
        </w:rPr>
      </w:pPr>
    </w:p>
    <w:p w:rsidR="00F33754" w:rsidRDefault="00F33754" w:rsidP="00F33754">
      <w:pPr>
        <w:pStyle w:val="NoSpacing"/>
        <w:numPr>
          <w:ilvl w:val="0"/>
          <w:numId w:val="22"/>
        </w:numPr>
      </w:pPr>
      <w:r w:rsidRPr="00982B82">
        <w:t xml:space="preserve">All </w:t>
      </w:r>
      <w:r>
        <w:t>Employees are required to notify the supervisor of any work related injury or illness no matter how minor it’s nature</w:t>
      </w:r>
    </w:p>
    <w:p w:rsidR="00F33754" w:rsidRDefault="00F33754" w:rsidP="00F33754">
      <w:pPr>
        <w:pStyle w:val="NoSpacing"/>
      </w:pPr>
    </w:p>
    <w:p w:rsidR="00F33754" w:rsidRDefault="00F33754" w:rsidP="00F33754">
      <w:pPr>
        <w:pStyle w:val="NoSpacing"/>
        <w:numPr>
          <w:ilvl w:val="0"/>
          <w:numId w:val="22"/>
        </w:numPr>
      </w:pPr>
      <w:r>
        <w:t>When anyone is injured in the work place the following steps will be taken:</w:t>
      </w:r>
    </w:p>
    <w:p w:rsidR="00F33754" w:rsidRDefault="00F33754" w:rsidP="00F33754">
      <w:pPr>
        <w:pStyle w:val="ListParagraph"/>
      </w:pPr>
    </w:p>
    <w:p w:rsidR="00F33754" w:rsidRDefault="00F33754" w:rsidP="00F33754">
      <w:pPr>
        <w:pStyle w:val="NoSpacing"/>
        <w:numPr>
          <w:ilvl w:val="0"/>
          <w:numId w:val="23"/>
        </w:numPr>
      </w:pPr>
      <w:r>
        <w:t>First person on the scene will call for help and check that the area is safe</w:t>
      </w: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numPr>
          <w:ilvl w:val="0"/>
          <w:numId w:val="23"/>
        </w:numPr>
      </w:pPr>
      <w:r>
        <w:t>First aid will be administered</w:t>
      </w:r>
    </w:p>
    <w:p w:rsidR="00F33754" w:rsidRDefault="00F33754" w:rsidP="00F33754">
      <w:pPr>
        <w:pStyle w:val="NoSpacing"/>
      </w:pPr>
      <w:r>
        <w:t>.</w:t>
      </w:r>
    </w:p>
    <w:p w:rsidR="00F33754" w:rsidRDefault="00F33754" w:rsidP="00F33754">
      <w:pPr>
        <w:pStyle w:val="NoSpacing"/>
        <w:numPr>
          <w:ilvl w:val="0"/>
          <w:numId w:val="23"/>
        </w:numPr>
      </w:pPr>
      <w:r>
        <w:t>If necessary, an ambulance will be called or the injured person will be drive to the hospital by an employee</w:t>
      </w: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numPr>
          <w:ilvl w:val="0"/>
          <w:numId w:val="23"/>
        </w:numPr>
      </w:pPr>
      <w:r>
        <w:t xml:space="preserve"> The scene will be made secure for the investigation if required.</w:t>
      </w:r>
    </w:p>
    <w:p w:rsidR="00F33754" w:rsidRDefault="00F33754" w:rsidP="00F33754">
      <w:pPr>
        <w:pStyle w:val="NoSpacing"/>
      </w:pPr>
    </w:p>
    <w:p w:rsidR="00F33754" w:rsidRDefault="00F33754" w:rsidP="00F33754">
      <w:pPr>
        <w:pStyle w:val="NoSpacing"/>
        <w:numPr>
          <w:ilvl w:val="0"/>
          <w:numId w:val="23"/>
        </w:numPr>
      </w:pPr>
      <w:r>
        <w:t>The supervisor will call family members.</w:t>
      </w: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  <w:ind w:left="1080"/>
        <w:jc w:val="center"/>
        <w:rPr>
          <w:b/>
          <w:bCs/>
        </w:rPr>
      </w:pPr>
      <w:r>
        <w:rPr>
          <w:b/>
          <w:bCs/>
        </w:rPr>
        <w:t>TRAINING AND ORIENTATION</w:t>
      </w:r>
    </w:p>
    <w:p w:rsidR="00F33754" w:rsidRDefault="00F33754" w:rsidP="00F33754">
      <w:pPr>
        <w:pStyle w:val="NoSpacing"/>
        <w:ind w:left="1080"/>
        <w:jc w:val="center"/>
        <w:rPr>
          <w:b/>
          <w:bCs/>
        </w:rPr>
      </w:pPr>
    </w:p>
    <w:p w:rsidR="00F33754" w:rsidRDefault="00F33754" w:rsidP="00F33754">
      <w:pPr>
        <w:pStyle w:val="NoSpacing"/>
      </w:pPr>
      <w:r>
        <w:t>All employees will be trained in this emergency response plane at the time of hire.</w:t>
      </w:r>
    </w:p>
    <w:p w:rsidR="00F33754" w:rsidRDefault="00F33754" w:rsidP="00F33754">
      <w:pPr>
        <w:pStyle w:val="NoSpacing"/>
      </w:pPr>
    </w:p>
    <w:p w:rsidR="00F33754" w:rsidRDefault="00F33754" w:rsidP="00F33754">
      <w:pPr>
        <w:pStyle w:val="NoSpacing"/>
      </w:pPr>
      <w:r>
        <w:t>All employees will receive instruction on the power use of fire extinguishers and fire suppression system.</w:t>
      </w:r>
    </w:p>
    <w:p w:rsidR="00F33754" w:rsidRDefault="00F33754" w:rsidP="00F33754">
      <w:pPr>
        <w:pStyle w:val="NoSpacing"/>
        <w:ind w:left="1080"/>
      </w:pPr>
    </w:p>
    <w:p w:rsidR="00F33754" w:rsidRDefault="00F33754" w:rsidP="00F33754">
      <w:pPr>
        <w:pStyle w:val="NoSpacing"/>
      </w:pPr>
      <w:r>
        <w:t>The supervisor will have a copy of this emergency response plane on -site in his /her truck, in the maintained trailer or with the fuel pumping unit at all time.</w:t>
      </w:r>
    </w:p>
    <w:p w:rsidR="00F33754" w:rsidRDefault="00F33754" w:rsidP="00F33754">
      <w:pPr>
        <w:pStyle w:val="NoSpacing"/>
      </w:pPr>
    </w:p>
    <w:p w:rsidR="00F33754" w:rsidRDefault="00F33754" w:rsidP="00F33754">
      <w:pPr>
        <w:pStyle w:val="NoSpacing"/>
      </w:pPr>
    </w:p>
    <w:p w:rsidR="00F33754" w:rsidRDefault="00F33754" w:rsidP="00F33754">
      <w:pPr>
        <w:pStyle w:val="NoSpacing"/>
      </w:pPr>
    </w:p>
    <w:p w:rsidR="00F33754" w:rsidRDefault="00F33754" w:rsidP="00F33754">
      <w:pPr>
        <w:pStyle w:val="NoSpacing"/>
      </w:pPr>
    </w:p>
    <w:p w:rsidR="00F33754" w:rsidRDefault="00F33754" w:rsidP="00F33754">
      <w:pPr>
        <w:pStyle w:val="NoSpacing"/>
      </w:pPr>
    </w:p>
    <w:p w:rsidR="00F33754" w:rsidRDefault="00F33754" w:rsidP="00F33754">
      <w:pPr>
        <w:pStyle w:val="NoSpacing"/>
      </w:pPr>
    </w:p>
    <w:p w:rsidR="00F33754" w:rsidRDefault="00F33754" w:rsidP="00F33754">
      <w:pPr>
        <w:pStyle w:val="NoSpacing"/>
        <w:jc w:val="center"/>
        <w:rPr>
          <w:b/>
          <w:bCs/>
        </w:rPr>
      </w:pPr>
      <w:r>
        <w:rPr>
          <w:b/>
          <w:bCs/>
        </w:rPr>
        <w:t>EMERGENCY RESPONSE CONTACTS</w:t>
      </w:r>
    </w:p>
    <w:p w:rsidR="00F33754" w:rsidRDefault="00F33754" w:rsidP="00F33754">
      <w:pPr>
        <w:pStyle w:val="NoSpacing"/>
        <w:jc w:val="center"/>
        <w:rPr>
          <w:b/>
          <w:bCs/>
        </w:rPr>
      </w:pPr>
    </w:p>
    <w:p w:rsidR="00F33754" w:rsidRDefault="002070E8" w:rsidP="00F33754">
      <w:pPr>
        <w:pStyle w:val="NoSpacing"/>
      </w:pPr>
      <w:r>
        <w:t xml:space="preserve">MAIN GATE: - </w:t>
      </w:r>
      <w:r>
        <w:tab/>
      </w:r>
      <w:r w:rsidR="00F33754">
        <w:t xml:space="preserve">                     Mr.</w:t>
      </w:r>
    </w:p>
    <w:p w:rsidR="00F33754" w:rsidRDefault="00F33754" w:rsidP="00F33754">
      <w:pPr>
        <w:pStyle w:val="NoSpacing"/>
      </w:pPr>
      <w:r>
        <w:t>AMBULANCE: - 101                     Mr.</w:t>
      </w:r>
    </w:p>
    <w:p w:rsidR="00F33754" w:rsidRPr="00B306B9" w:rsidRDefault="00F33754" w:rsidP="00F33754">
      <w:pPr>
        <w:pStyle w:val="NoSpacing"/>
      </w:pPr>
    </w:p>
    <w:p w:rsidR="00636BE7" w:rsidRDefault="00636BE7" w:rsidP="000522D9">
      <w:bookmarkStart w:id="0" w:name="_GoBack"/>
      <w:bookmarkEnd w:id="0"/>
    </w:p>
    <w:p w:rsidR="002070E8" w:rsidRDefault="002070E8" w:rsidP="000522D9"/>
    <w:p w:rsidR="002070E8" w:rsidRDefault="002070E8" w:rsidP="000522D9"/>
    <w:p w:rsidR="00F33754" w:rsidRDefault="00F33754" w:rsidP="00F33754">
      <w:r>
        <w:t xml:space="preserve">For, </w:t>
      </w:r>
      <w:r w:rsidRPr="00F33754">
        <w:rPr>
          <w:b/>
        </w:rPr>
        <w:t>Kalyani Strategic Management Services Limited</w:t>
      </w:r>
    </w:p>
    <w:p w:rsidR="00F33754" w:rsidRDefault="00F33754" w:rsidP="00F33754"/>
    <w:p w:rsidR="00F33754" w:rsidRDefault="00F33754" w:rsidP="00F33754">
      <w:r>
        <w:t>Mr. Raju Kalyankar</w:t>
      </w:r>
    </w:p>
    <w:p w:rsidR="00F33754" w:rsidRPr="000522D9" w:rsidRDefault="00F33754" w:rsidP="00F33754">
      <w:r>
        <w:t>(Regional Manager)</w:t>
      </w:r>
    </w:p>
    <w:sectPr w:rsidR="00F33754" w:rsidRPr="000522D9" w:rsidSect="00F43661">
      <w:headerReference w:type="default" r:id="rId8"/>
      <w:footerReference w:type="default" r:id="rId9"/>
      <w:pgSz w:w="12240" w:h="15840"/>
      <w:pgMar w:top="240" w:right="1440" w:bottom="270" w:left="144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61D" w:rsidRDefault="0056661D" w:rsidP="001E7DCE">
      <w:pPr>
        <w:spacing w:after="0" w:line="240" w:lineRule="auto"/>
      </w:pPr>
      <w:r>
        <w:separator/>
      </w:r>
    </w:p>
  </w:endnote>
  <w:endnote w:type="continuationSeparator" w:id="0">
    <w:p w:rsidR="0056661D" w:rsidRDefault="0056661D" w:rsidP="001E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CE" w:rsidRDefault="001E7DCE" w:rsidP="001E7DCE">
    <w:pPr>
      <w:ind w:left="4320"/>
    </w:pPr>
    <w:r>
      <w:rPr>
        <w:rFonts w:ascii="Arial" w:hAnsi="Arial" w:cs="Arial"/>
        <w:noProof/>
        <w:sz w:val="17"/>
        <w:szCs w:val="17"/>
        <w:lang w:val="en-IN" w:eastAsia="en-IN"/>
      </w:rPr>
      <w:drawing>
        <wp:inline distT="0" distB="0" distL="0" distR="0" wp14:anchorId="2F800EB0" wp14:editId="5EC0357A">
          <wp:extent cx="409575" cy="426641"/>
          <wp:effectExtent l="19050" t="0" r="9525" b="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66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7DCE" w:rsidRDefault="001E7DCE" w:rsidP="001E7DCE">
    <w:pPr>
      <w:spacing w:after="0" w:line="240" w:lineRule="auto"/>
      <w:jc w:val="center"/>
    </w:pPr>
    <w:r>
      <w:t>KALYANI</w:t>
    </w:r>
    <w:r w:rsidR="000270FA">
      <w:t xml:space="preserve"> </w:t>
    </w:r>
    <w:r>
      <w:t>GROUP COMPANY</w:t>
    </w:r>
  </w:p>
  <w:p w:rsidR="001E7DCE" w:rsidRDefault="001E7DCE" w:rsidP="001E7DCE">
    <w:pPr>
      <w:spacing w:after="0" w:line="240" w:lineRule="auto"/>
      <w:jc w:val="center"/>
      <w:rPr>
        <w:sz w:val="20"/>
        <w:szCs w:val="20"/>
      </w:rPr>
    </w:pPr>
    <w:r w:rsidRPr="002E48FD">
      <w:rPr>
        <w:sz w:val="20"/>
        <w:szCs w:val="20"/>
      </w:rPr>
      <w:t xml:space="preserve">KALYANI </w:t>
    </w:r>
    <w:r w:rsidR="00F94288">
      <w:rPr>
        <w:sz w:val="20"/>
        <w:szCs w:val="20"/>
      </w:rPr>
      <w:t xml:space="preserve">TECHNOLOGIES </w:t>
    </w:r>
    <w:r w:rsidRPr="002E48FD">
      <w:rPr>
        <w:sz w:val="20"/>
        <w:szCs w:val="20"/>
      </w:rPr>
      <w:t>LIMITED, INDUSTRY HOUSE, MUNDHWA, PUNE - 411 036, MAHARASHTRA, INDIA</w:t>
    </w:r>
  </w:p>
  <w:p w:rsidR="001E7DCE" w:rsidRDefault="001E7DCE" w:rsidP="001E7DCE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PHONE + 91 20 2</w:t>
    </w:r>
    <w:r w:rsidR="00B74155">
      <w:rPr>
        <w:sz w:val="20"/>
        <w:szCs w:val="20"/>
      </w:rPr>
      <w:t>672500</w:t>
    </w:r>
    <w:r>
      <w:rPr>
        <w:sz w:val="20"/>
        <w:szCs w:val="20"/>
      </w:rPr>
      <w:t xml:space="preserve">, </w:t>
    </w:r>
    <w:proofErr w:type="gramStart"/>
    <w:r>
      <w:rPr>
        <w:sz w:val="20"/>
        <w:szCs w:val="20"/>
      </w:rPr>
      <w:t>FAX :</w:t>
    </w:r>
    <w:proofErr w:type="gramEnd"/>
    <w:r>
      <w:rPr>
        <w:sz w:val="20"/>
        <w:szCs w:val="20"/>
      </w:rPr>
      <w:t xml:space="preserve"> + 91 20 26812589</w:t>
    </w:r>
  </w:p>
  <w:p w:rsidR="001E7DCE" w:rsidRDefault="001E7DCE" w:rsidP="001E7DCE">
    <w:pPr>
      <w:pStyle w:val="Footer"/>
      <w:jc w:val="center"/>
    </w:pPr>
    <w:r>
      <w:rPr>
        <w:sz w:val="20"/>
        <w:szCs w:val="20"/>
      </w:rPr>
      <w:t>E-</w:t>
    </w:r>
    <w:proofErr w:type="gramStart"/>
    <w:r>
      <w:rPr>
        <w:sz w:val="20"/>
        <w:szCs w:val="20"/>
      </w:rPr>
      <w:t>Mail :</w:t>
    </w:r>
    <w:proofErr w:type="gramEnd"/>
    <w:r>
      <w:rPr>
        <w:sz w:val="20"/>
        <w:szCs w:val="20"/>
      </w:rPr>
      <w:t xml:space="preserve"> </w:t>
    </w:r>
    <w:hyperlink r:id="rId3" w:history="1">
      <w:r w:rsidR="00F94288" w:rsidRPr="00A80262">
        <w:rPr>
          <w:rStyle w:val="Hyperlink"/>
          <w:sz w:val="20"/>
          <w:szCs w:val="20"/>
        </w:rPr>
        <w:t>info@kalyanitechnologies.com</w:t>
      </w:r>
    </w:hyperlink>
    <w:r>
      <w:rPr>
        <w:sz w:val="20"/>
        <w:szCs w:val="20"/>
      </w:rPr>
      <w:t xml:space="preserve"> WEBSITE : </w:t>
    </w:r>
    <w:hyperlink r:id="rId4" w:history="1">
      <w:r w:rsidR="00F94288" w:rsidRPr="00A80262">
        <w:rPr>
          <w:rStyle w:val="Hyperlink"/>
          <w:sz w:val="20"/>
          <w:szCs w:val="20"/>
        </w:rPr>
        <w:t>www.kalyanitechnologies.com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61D" w:rsidRDefault="0056661D" w:rsidP="001E7DCE">
      <w:pPr>
        <w:spacing w:after="0" w:line="240" w:lineRule="auto"/>
      </w:pPr>
      <w:r>
        <w:separator/>
      </w:r>
    </w:p>
  </w:footnote>
  <w:footnote w:type="continuationSeparator" w:id="0">
    <w:p w:rsidR="0056661D" w:rsidRDefault="0056661D" w:rsidP="001E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52" w:rsidRDefault="003E5B52" w:rsidP="003E5B52">
    <w:pPr>
      <w:spacing w:after="0"/>
      <w:jc w:val="center"/>
      <w:rPr>
        <w:rFonts w:ascii="Arial" w:hAnsi="Arial" w:cs="Arial"/>
        <w:b/>
        <w:bCs/>
        <w:noProof/>
        <w:color w:val="0070C0"/>
        <w:lang w:eastAsia="en-IN"/>
      </w:rPr>
    </w:pPr>
    <w:r w:rsidRPr="003E5B52">
      <w:rPr>
        <w:rFonts w:cstheme="minorHAnsi"/>
        <w:bCs/>
        <w:noProof/>
        <w:sz w:val="40"/>
        <w:szCs w:val="40"/>
        <w:lang w:eastAsia="en-IN"/>
      </w:rPr>
      <w:t>K</w:t>
    </w:r>
    <w:r>
      <w:rPr>
        <w:rFonts w:cstheme="minorHAnsi"/>
        <w:bCs/>
        <w:noProof/>
        <w:sz w:val="40"/>
        <w:szCs w:val="40"/>
        <w:lang w:eastAsia="en-IN"/>
      </w:rPr>
      <w:t>ALYANI</w:t>
    </w:r>
    <w:r w:rsidRPr="003E5B52">
      <w:rPr>
        <w:rFonts w:cstheme="minorHAnsi"/>
        <w:bCs/>
        <w:noProof/>
        <w:sz w:val="40"/>
        <w:szCs w:val="40"/>
        <w:lang w:eastAsia="en-IN"/>
      </w:rPr>
      <w:t xml:space="preserve"> S</w:t>
    </w:r>
    <w:r>
      <w:rPr>
        <w:rFonts w:cstheme="minorHAnsi"/>
        <w:bCs/>
        <w:noProof/>
        <w:sz w:val="40"/>
        <w:szCs w:val="40"/>
        <w:lang w:eastAsia="en-IN"/>
      </w:rPr>
      <w:t>TRATEGIC</w:t>
    </w:r>
    <w:r w:rsidRPr="003E5B52">
      <w:rPr>
        <w:rFonts w:cstheme="minorHAnsi"/>
        <w:bCs/>
        <w:noProof/>
        <w:sz w:val="40"/>
        <w:szCs w:val="40"/>
        <w:lang w:eastAsia="en-IN"/>
      </w:rPr>
      <w:t xml:space="preserve"> M</w:t>
    </w:r>
    <w:r>
      <w:rPr>
        <w:rFonts w:cstheme="minorHAnsi"/>
        <w:bCs/>
        <w:noProof/>
        <w:sz w:val="40"/>
        <w:szCs w:val="40"/>
        <w:lang w:eastAsia="en-IN"/>
      </w:rPr>
      <w:t>ANAGEMENT</w:t>
    </w:r>
    <w:r w:rsidRPr="003E5B52">
      <w:rPr>
        <w:rFonts w:cstheme="minorHAnsi"/>
        <w:bCs/>
        <w:noProof/>
        <w:sz w:val="40"/>
        <w:szCs w:val="40"/>
        <w:lang w:eastAsia="en-IN"/>
      </w:rPr>
      <w:t xml:space="preserve"> S</w:t>
    </w:r>
    <w:r>
      <w:rPr>
        <w:rFonts w:cstheme="minorHAnsi"/>
        <w:bCs/>
        <w:noProof/>
        <w:sz w:val="40"/>
        <w:szCs w:val="40"/>
        <w:lang w:eastAsia="en-IN"/>
      </w:rPr>
      <w:t>ERVICES</w:t>
    </w:r>
    <w:r w:rsidRPr="003E5B52">
      <w:rPr>
        <w:rFonts w:cstheme="minorHAnsi"/>
        <w:bCs/>
        <w:noProof/>
        <w:sz w:val="40"/>
        <w:szCs w:val="40"/>
        <w:lang w:eastAsia="en-IN"/>
      </w:rPr>
      <w:t xml:space="preserve"> L</w:t>
    </w:r>
    <w:r>
      <w:rPr>
        <w:rFonts w:cstheme="minorHAnsi"/>
        <w:bCs/>
        <w:noProof/>
        <w:sz w:val="40"/>
        <w:szCs w:val="40"/>
        <w:lang w:eastAsia="en-IN"/>
      </w:rPr>
      <w:t>IMITED</w:t>
    </w:r>
  </w:p>
  <w:p w:rsidR="001E7DCE" w:rsidRPr="003E5B52" w:rsidRDefault="003E5B52" w:rsidP="003E5B52">
    <w:pPr>
      <w:spacing w:after="0"/>
      <w:jc w:val="center"/>
      <w:rPr>
        <w:rFonts w:ascii="Calibri" w:hAnsi="Calibri" w:cs="Calibri"/>
        <w:b/>
        <w:bCs/>
        <w:noProof/>
        <w:color w:val="767171"/>
        <w:sz w:val="24"/>
        <w:szCs w:val="24"/>
        <w:lang w:eastAsia="en-IN"/>
      </w:rPr>
    </w:pPr>
    <w:r w:rsidRPr="003E5B52">
      <w:rPr>
        <w:b/>
        <w:bCs/>
        <w:noProof/>
        <w:color w:val="767171"/>
        <w:sz w:val="24"/>
        <w:szCs w:val="24"/>
        <w:lang w:eastAsia="en-IN"/>
      </w:rPr>
      <w:t>(Formerly known as Kalyani Technologies Limited)</w:t>
    </w:r>
  </w:p>
  <w:p w:rsidR="000270FA" w:rsidRPr="0022674C" w:rsidRDefault="000270FA" w:rsidP="003E5B52">
    <w:pPr>
      <w:spacing w:after="0"/>
      <w:jc w:val="center"/>
      <w:rPr>
        <w:szCs w:val="24"/>
      </w:rPr>
    </w:pPr>
    <w:r>
      <w:rPr>
        <w:szCs w:val="24"/>
      </w:rPr>
      <w:t xml:space="preserve">CIN </w:t>
    </w:r>
    <w:proofErr w:type="gramStart"/>
    <w:r>
      <w:rPr>
        <w:szCs w:val="24"/>
      </w:rPr>
      <w:t>No :</w:t>
    </w:r>
    <w:proofErr w:type="gramEnd"/>
    <w:r>
      <w:rPr>
        <w:szCs w:val="24"/>
      </w:rPr>
      <w:t xml:space="preserve"> </w:t>
    </w:r>
    <w:r w:rsidRPr="006D5C23">
      <w:rPr>
        <w:szCs w:val="24"/>
      </w:rPr>
      <w:t>U72200PN2008PLC132839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3480CFD"/>
    <w:multiLevelType w:val="singleLevel"/>
    <w:tmpl w:val="00C8EE96"/>
    <w:lvl w:ilvl="0">
      <w:numFmt w:val="bullet"/>
      <w:lvlText w:val="*"/>
      <w:lvlJc w:val="left"/>
      <w:pPr>
        <w:tabs>
          <w:tab w:val="num" w:pos="360"/>
        </w:tabs>
        <w:ind w:left="72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70A3C88"/>
    <w:multiLevelType w:val="hybridMultilevel"/>
    <w:tmpl w:val="D988F356"/>
    <w:lvl w:ilvl="0" w:tplc="2144A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B87FB"/>
    <w:multiLevelType w:val="singleLevel"/>
    <w:tmpl w:val="43AFCE98"/>
    <w:lvl w:ilvl="0">
      <w:numFmt w:val="bullet"/>
      <w:lvlText w:val="+"/>
      <w:lvlJc w:val="left"/>
      <w:pPr>
        <w:tabs>
          <w:tab w:val="num" w:pos="792"/>
        </w:tabs>
        <w:ind w:left="648" w:hanging="288"/>
      </w:pPr>
      <w:rPr>
        <w:rFonts w:ascii="Arial" w:hAnsi="Arial" w:cs="Arial" w:hint="default"/>
        <w:color w:val="000000"/>
      </w:rPr>
    </w:lvl>
  </w:abstractNum>
  <w:abstractNum w:abstractNumId="8" w15:restartNumberingAfterBreak="0">
    <w:nsid w:val="1A01FB19"/>
    <w:multiLevelType w:val="singleLevel"/>
    <w:tmpl w:val="57EC3F5B"/>
    <w:lvl w:ilvl="0">
      <w:numFmt w:val="bullet"/>
      <w:lvlText w:val="*"/>
      <w:lvlJc w:val="left"/>
      <w:pPr>
        <w:tabs>
          <w:tab w:val="num" w:pos="360"/>
        </w:tabs>
        <w:ind w:left="72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47DA3822"/>
    <w:multiLevelType w:val="hybridMultilevel"/>
    <w:tmpl w:val="6AA8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74722"/>
    <w:multiLevelType w:val="hybridMultilevel"/>
    <w:tmpl w:val="15DAB0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0D1CF9"/>
    <w:multiLevelType w:val="hybridMultilevel"/>
    <w:tmpl w:val="56E6421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A422C"/>
    <w:multiLevelType w:val="hybridMultilevel"/>
    <w:tmpl w:val="B63461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AA7CDC"/>
    <w:multiLevelType w:val="hybridMultilevel"/>
    <w:tmpl w:val="215ADC98"/>
    <w:lvl w:ilvl="0" w:tplc="233CF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34530C"/>
    <w:multiLevelType w:val="multilevel"/>
    <w:tmpl w:val="5D1EC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812F98"/>
    <w:multiLevelType w:val="hybridMultilevel"/>
    <w:tmpl w:val="3BF49336"/>
    <w:lvl w:ilvl="0" w:tplc="2144A5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  <w:num w:numId="14">
    <w:abstractNumId w:val="8"/>
  </w:num>
  <w:num w:numId="15">
    <w:abstractNumId w:val="5"/>
  </w:num>
  <w:num w:numId="16">
    <w:abstractNumId w:val="6"/>
  </w:num>
  <w:num w:numId="17">
    <w:abstractNumId w:val="15"/>
  </w:num>
  <w:num w:numId="18">
    <w:abstractNumId w:val="10"/>
  </w:num>
  <w:num w:numId="19">
    <w:abstractNumId w:val="9"/>
  </w:num>
  <w:num w:numId="20">
    <w:abstractNumId w:val="12"/>
  </w:num>
  <w:num w:numId="21">
    <w:abstractNumId w:val="14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24"/>
    <w:rsid w:val="00000595"/>
    <w:rsid w:val="00000643"/>
    <w:rsid w:val="00001605"/>
    <w:rsid w:val="000026E0"/>
    <w:rsid w:val="0000487C"/>
    <w:rsid w:val="00006D5C"/>
    <w:rsid w:val="000120A6"/>
    <w:rsid w:val="00012D89"/>
    <w:rsid w:val="00015E54"/>
    <w:rsid w:val="000160BB"/>
    <w:rsid w:val="000166B7"/>
    <w:rsid w:val="00017955"/>
    <w:rsid w:val="000207F7"/>
    <w:rsid w:val="000220E4"/>
    <w:rsid w:val="00022D67"/>
    <w:rsid w:val="000241DE"/>
    <w:rsid w:val="00026F55"/>
    <w:rsid w:val="000270FA"/>
    <w:rsid w:val="000300E9"/>
    <w:rsid w:val="00035E77"/>
    <w:rsid w:val="000403A9"/>
    <w:rsid w:val="00043202"/>
    <w:rsid w:val="00044413"/>
    <w:rsid w:val="0004577B"/>
    <w:rsid w:val="00050087"/>
    <w:rsid w:val="000522D9"/>
    <w:rsid w:val="00053B97"/>
    <w:rsid w:val="0005539E"/>
    <w:rsid w:val="000601A3"/>
    <w:rsid w:val="00062410"/>
    <w:rsid w:val="000639F5"/>
    <w:rsid w:val="00066CB5"/>
    <w:rsid w:val="000712DB"/>
    <w:rsid w:val="0007636E"/>
    <w:rsid w:val="000763B1"/>
    <w:rsid w:val="00076A41"/>
    <w:rsid w:val="00077FFE"/>
    <w:rsid w:val="00080A2E"/>
    <w:rsid w:val="00083917"/>
    <w:rsid w:val="00085666"/>
    <w:rsid w:val="00087A01"/>
    <w:rsid w:val="000910ED"/>
    <w:rsid w:val="00093DCB"/>
    <w:rsid w:val="00094B92"/>
    <w:rsid w:val="000951BF"/>
    <w:rsid w:val="00097EF7"/>
    <w:rsid w:val="000A3EB2"/>
    <w:rsid w:val="000A5552"/>
    <w:rsid w:val="000A60A4"/>
    <w:rsid w:val="000A6526"/>
    <w:rsid w:val="000B0496"/>
    <w:rsid w:val="000B1BC4"/>
    <w:rsid w:val="000B1CE3"/>
    <w:rsid w:val="000B2822"/>
    <w:rsid w:val="000B3F07"/>
    <w:rsid w:val="000B53CE"/>
    <w:rsid w:val="000B55B5"/>
    <w:rsid w:val="000B5674"/>
    <w:rsid w:val="000B5F14"/>
    <w:rsid w:val="000B66CE"/>
    <w:rsid w:val="000C0E3F"/>
    <w:rsid w:val="000C2763"/>
    <w:rsid w:val="000C3D89"/>
    <w:rsid w:val="000C525E"/>
    <w:rsid w:val="000D4405"/>
    <w:rsid w:val="000D50A4"/>
    <w:rsid w:val="000D6EE7"/>
    <w:rsid w:val="000E323D"/>
    <w:rsid w:val="000E3E29"/>
    <w:rsid w:val="000E50D0"/>
    <w:rsid w:val="000E6E3A"/>
    <w:rsid w:val="000F26D5"/>
    <w:rsid w:val="000F37BF"/>
    <w:rsid w:val="000F5723"/>
    <w:rsid w:val="000F6DF7"/>
    <w:rsid w:val="000F71D1"/>
    <w:rsid w:val="00102CE6"/>
    <w:rsid w:val="00104486"/>
    <w:rsid w:val="00104B24"/>
    <w:rsid w:val="00104F07"/>
    <w:rsid w:val="0011038B"/>
    <w:rsid w:val="00110826"/>
    <w:rsid w:val="001162A9"/>
    <w:rsid w:val="00116C6E"/>
    <w:rsid w:val="001172AB"/>
    <w:rsid w:val="0011764F"/>
    <w:rsid w:val="00117BA2"/>
    <w:rsid w:val="00121317"/>
    <w:rsid w:val="00122BC6"/>
    <w:rsid w:val="00125C39"/>
    <w:rsid w:val="00126A59"/>
    <w:rsid w:val="001303CF"/>
    <w:rsid w:val="001338F4"/>
    <w:rsid w:val="00136954"/>
    <w:rsid w:val="00137195"/>
    <w:rsid w:val="001426B9"/>
    <w:rsid w:val="001462A9"/>
    <w:rsid w:val="00147EAE"/>
    <w:rsid w:val="00152ED5"/>
    <w:rsid w:val="001530C7"/>
    <w:rsid w:val="00153683"/>
    <w:rsid w:val="00154277"/>
    <w:rsid w:val="00155E62"/>
    <w:rsid w:val="00156160"/>
    <w:rsid w:val="00166B06"/>
    <w:rsid w:val="00166B5E"/>
    <w:rsid w:val="00174F28"/>
    <w:rsid w:val="00184F17"/>
    <w:rsid w:val="00185863"/>
    <w:rsid w:val="00186AA3"/>
    <w:rsid w:val="00186D7E"/>
    <w:rsid w:val="0018735A"/>
    <w:rsid w:val="00191C3B"/>
    <w:rsid w:val="00195A3A"/>
    <w:rsid w:val="00197667"/>
    <w:rsid w:val="001A19FD"/>
    <w:rsid w:val="001A2EBB"/>
    <w:rsid w:val="001A34EC"/>
    <w:rsid w:val="001B0E2C"/>
    <w:rsid w:val="001B1964"/>
    <w:rsid w:val="001B1CF5"/>
    <w:rsid w:val="001B4729"/>
    <w:rsid w:val="001B529B"/>
    <w:rsid w:val="001B6E58"/>
    <w:rsid w:val="001B7E4E"/>
    <w:rsid w:val="001C285A"/>
    <w:rsid w:val="001C2D02"/>
    <w:rsid w:val="001C3F58"/>
    <w:rsid w:val="001C42F0"/>
    <w:rsid w:val="001C600B"/>
    <w:rsid w:val="001C6565"/>
    <w:rsid w:val="001D0076"/>
    <w:rsid w:val="001D4597"/>
    <w:rsid w:val="001D5E96"/>
    <w:rsid w:val="001D65C8"/>
    <w:rsid w:val="001D7090"/>
    <w:rsid w:val="001D78E1"/>
    <w:rsid w:val="001E0477"/>
    <w:rsid w:val="001E0A95"/>
    <w:rsid w:val="001E21D3"/>
    <w:rsid w:val="001E2822"/>
    <w:rsid w:val="001E7DCE"/>
    <w:rsid w:val="001F0975"/>
    <w:rsid w:val="001F2BD0"/>
    <w:rsid w:val="001F700E"/>
    <w:rsid w:val="001F7047"/>
    <w:rsid w:val="002018D2"/>
    <w:rsid w:val="00201D46"/>
    <w:rsid w:val="00204B14"/>
    <w:rsid w:val="002070E8"/>
    <w:rsid w:val="00212DF2"/>
    <w:rsid w:val="00224D93"/>
    <w:rsid w:val="00226A42"/>
    <w:rsid w:val="0023462D"/>
    <w:rsid w:val="00241530"/>
    <w:rsid w:val="00241A42"/>
    <w:rsid w:val="00242033"/>
    <w:rsid w:val="00245470"/>
    <w:rsid w:val="002506B7"/>
    <w:rsid w:val="00252354"/>
    <w:rsid w:val="002525EA"/>
    <w:rsid w:val="002535BD"/>
    <w:rsid w:val="00254E86"/>
    <w:rsid w:val="0025524D"/>
    <w:rsid w:val="00256312"/>
    <w:rsid w:val="00262252"/>
    <w:rsid w:val="00262E76"/>
    <w:rsid w:val="002630A9"/>
    <w:rsid w:val="00264C0A"/>
    <w:rsid w:val="002668E3"/>
    <w:rsid w:val="002672CF"/>
    <w:rsid w:val="002708B2"/>
    <w:rsid w:val="00280486"/>
    <w:rsid w:val="00285AAA"/>
    <w:rsid w:val="0028680A"/>
    <w:rsid w:val="00292CA5"/>
    <w:rsid w:val="002956CE"/>
    <w:rsid w:val="002A0A09"/>
    <w:rsid w:val="002A0C19"/>
    <w:rsid w:val="002A398A"/>
    <w:rsid w:val="002A3A16"/>
    <w:rsid w:val="002A43F3"/>
    <w:rsid w:val="002A50DC"/>
    <w:rsid w:val="002A7BDF"/>
    <w:rsid w:val="002B021F"/>
    <w:rsid w:val="002B1AC2"/>
    <w:rsid w:val="002B29E5"/>
    <w:rsid w:val="002B473B"/>
    <w:rsid w:val="002B53D0"/>
    <w:rsid w:val="002B5E5D"/>
    <w:rsid w:val="002C3702"/>
    <w:rsid w:val="002C6731"/>
    <w:rsid w:val="002D0403"/>
    <w:rsid w:val="002D4B2F"/>
    <w:rsid w:val="002D7EFC"/>
    <w:rsid w:val="002E0380"/>
    <w:rsid w:val="002E09FA"/>
    <w:rsid w:val="002E0F0E"/>
    <w:rsid w:val="002E1F5E"/>
    <w:rsid w:val="002E451C"/>
    <w:rsid w:val="002E48FD"/>
    <w:rsid w:val="002F2A14"/>
    <w:rsid w:val="002F2D93"/>
    <w:rsid w:val="002F6A9A"/>
    <w:rsid w:val="002F6CAC"/>
    <w:rsid w:val="00300DFE"/>
    <w:rsid w:val="003045A0"/>
    <w:rsid w:val="00305705"/>
    <w:rsid w:val="0030599D"/>
    <w:rsid w:val="003066D0"/>
    <w:rsid w:val="00306EEB"/>
    <w:rsid w:val="00306F1B"/>
    <w:rsid w:val="00310A77"/>
    <w:rsid w:val="003146E1"/>
    <w:rsid w:val="00317D3F"/>
    <w:rsid w:val="003211E3"/>
    <w:rsid w:val="00321215"/>
    <w:rsid w:val="00323DDA"/>
    <w:rsid w:val="003253A1"/>
    <w:rsid w:val="00325FDF"/>
    <w:rsid w:val="003274AC"/>
    <w:rsid w:val="00327869"/>
    <w:rsid w:val="00330AA0"/>
    <w:rsid w:val="00333EDE"/>
    <w:rsid w:val="00337204"/>
    <w:rsid w:val="00341B28"/>
    <w:rsid w:val="00342672"/>
    <w:rsid w:val="00347299"/>
    <w:rsid w:val="00350E55"/>
    <w:rsid w:val="00356595"/>
    <w:rsid w:val="00356E13"/>
    <w:rsid w:val="00360635"/>
    <w:rsid w:val="00360F37"/>
    <w:rsid w:val="0036156B"/>
    <w:rsid w:val="00365095"/>
    <w:rsid w:val="00366A77"/>
    <w:rsid w:val="00366C8E"/>
    <w:rsid w:val="0037065F"/>
    <w:rsid w:val="00371201"/>
    <w:rsid w:val="0037211D"/>
    <w:rsid w:val="00372DBE"/>
    <w:rsid w:val="003735A1"/>
    <w:rsid w:val="00375E3B"/>
    <w:rsid w:val="003766AC"/>
    <w:rsid w:val="003804A2"/>
    <w:rsid w:val="003806E1"/>
    <w:rsid w:val="00383E4B"/>
    <w:rsid w:val="00384FB0"/>
    <w:rsid w:val="0038639F"/>
    <w:rsid w:val="00386CD6"/>
    <w:rsid w:val="00391972"/>
    <w:rsid w:val="00392370"/>
    <w:rsid w:val="00393E11"/>
    <w:rsid w:val="00394782"/>
    <w:rsid w:val="00394E6B"/>
    <w:rsid w:val="003A0D90"/>
    <w:rsid w:val="003A2B8F"/>
    <w:rsid w:val="003A40B6"/>
    <w:rsid w:val="003A4D4D"/>
    <w:rsid w:val="003A542A"/>
    <w:rsid w:val="003A5605"/>
    <w:rsid w:val="003A6EBD"/>
    <w:rsid w:val="003B0C62"/>
    <w:rsid w:val="003C01C8"/>
    <w:rsid w:val="003C0384"/>
    <w:rsid w:val="003C04F1"/>
    <w:rsid w:val="003C5A52"/>
    <w:rsid w:val="003C7141"/>
    <w:rsid w:val="003C741E"/>
    <w:rsid w:val="003C7441"/>
    <w:rsid w:val="003D2330"/>
    <w:rsid w:val="003D2E1D"/>
    <w:rsid w:val="003E06F1"/>
    <w:rsid w:val="003E31C7"/>
    <w:rsid w:val="003E5B52"/>
    <w:rsid w:val="003E60AF"/>
    <w:rsid w:val="003F1F4A"/>
    <w:rsid w:val="003F3027"/>
    <w:rsid w:val="003F4980"/>
    <w:rsid w:val="003F7B28"/>
    <w:rsid w:val="0040561D"/>
    <w:rsid w:val="00405868"/>
    <w:rsid w:val="004060A0"/>
    <w:rsid w:val="00411F16"/>
    <w:rsid w:val="00421A5D"/>
    <w:rsid w:val="00425110"/>
    <w:rsid w:val="00430D75"/>
    <w:rsid w:val="00432535"/>
    <w:rsid w:val="00433F7B"/>
    <w:rsid w:val="00435408"/>
    <w:rsid w:val="0043640D"/>
    <w:rsid w:val="00441BE7"/>
    <w:rsid w:val="00446568"/>
    <w:rsid w:val="00446DD4"/>
    <w:rsid w:val="00447D6D"/>
    <w:rsid w:val="00450A04"/>
    <w:rsid w:val="0045263C"/>
    <w:rsid w:val="0045275A"/>
    <w:rsid w:val="00454324"/>
    <w:rsid w:val="00454594"/>
    <w:rsid w:val="00456EB4"/>
    <w:rsid w:val="00457CC1"/>
    <w:rsid w:val="00460BF4"/>
    <w:rsid w:val="00461798"/>
    <w:rsid w:val="00462272"/>
    <w:rsid w:val="004629C9"/>
    <w:rsid w:val="0046562B"/>
    <w:rsid w:val="00466BFF"/>
    <w:rsid w:val="004672CD"/>
    <w:rsid w:val="00470266"/>
    <w:rsid w:val="00470743"/>
    <w:rsid w:val="0047327B"/>
    <w:rsid w:val="00480490"/>
    <w:rsid w:val="00480A49"/>
    <w:rsid w:val="00482278"/>
    <w:rsid w:val="0048321F"/>
    <w:rsid w:val="00486170"/>
    <w:rsid w:val="00487C4E"/>
    <w:rsid w:val="00491ACE"/>
    <w:rsid w:val="00493C61"/>
    <w:rsid w:val="00494F3F"/>
    <w:rsid w:val="0049657F"/>
    <w:rsid w:val="00496A1E"/>
    <w:rsid w:val="004A01D6"/>
    <w:rsid w:val="004A1A7C"/>
    <w:rsid w:val="004A4B96"/>
    <w:rsid w:val="004B01AB"/>
    <w:rsid w:val="004B0BD2"/>
    <w:rsid w:val="004B1191"/>
    <w:rsid w:val="004B2DC1"/>
    <w:rsid w:val="004B62E3"/>
    <w:rsid w:val="004B7EAD"/>
    <w:rsid w:val="004C130F"/>
    <w:rsid w:val="004C1B2E"/>
    <w:rsid w:val="004C47A6"/>
    <w:rsid w:val="004C6DD0"/>
    <w:rsid w:val="004C7388"/>
    <w:rsid w:val="004C76EE"/>
    <w:rsid w:val="004C7D24"/>
    <w:rsid w:val="004D15C8"/>
    <w:rsid w:val="004D2251"/>
    <w:rsid w:val="004D2870"/>
    <w:rsid w:val="004D6905"/>
    <w:rsid w:val="004D6A53"/>
    <w:rsid w:val="004D7265"/>
    <w:rsid w:val="004D76F9"/>
    <w:rsid w:val="004D776A"/>
    <w:rsid w:val="004E0262"/>
    <w:rsid w:val="004E29B6"/>
    <w:rsid w:val="004F1BD6"/>
    <w:rsid w:val="004F2904"/>
    <w:rsid w:val="004F3BC5"/>
    <w:rsid w:val="004F5B3D"/>
    <w:rsid w:val="005011E4"/>
    <w:rsid w:val="00501346"/>
    <w:rsid w:val="005057A1"/>
    <w:rsid w:val="005062FF"/>
    <w:rsid w:val="005100C7"/>
    <w:rsid w:val="0051010B"/>
    <w:rsid w:val="005101FC"/>
    <w:rsid w:val="00510415"/>
    <w:rsid w:val="005118D0"/>
    <w:rsid w:val="00512E3A"/>
    <w:rsid w:val="00514965"/>
    <w:rsid w:val="00514CE8"/>
    <w:rsid w:val="005211B7"/>
    <w:rsid w:val="00522A62"/>
    <w:rsid w:val="005242FF"/>
    <w:rsid w:val="005258DE"/>
    <w:rsid w:val="00526E01"/>
    <w:rsid w:val="00527542"/>
    <w:rsid w:val="005276DD"/>
    <w:rsid w:val="005310C1"/>
    <w:rsid w:val="00532F56"/>
    <w:rsid w:val="0053325A"/>
    <w:rsid w:val="00534E3E"/>
    <w:rsid w:val="00540232"/>
    <w:rsid w:val="00540743"/>
    <w:rsid w:val="005411FB"/>
    <w:rsid w:val="00541972"/>
    <w:rsid w:val="00544421"/>
    <w:rsid w:val="005455D9"/>
    <w:rsid w:val="0054605E"/>
    <w:rsid w:val="005507D3"/>
    <w:rsid w:val="005520D4"/>
    <w:rsid w:val="00553A88"/>
    <w:rsid w:val="005543C9"/>
    <w:rsid w:val="005548A1"/>
    <w:rsid w:val="005619DF"/>
    <w:rsid w:val="00563C5F"/>
    <w:rsid w:val="0056661D"/>
    <w:rsid w:val="00566C9A"/>
    <w:rsid w:val="0057033F"/>
    <w:rsid w:val="00576199"/>
    <w:rsid w:val="00577C49"/>
    <w:rsid w:val="005809B8"/>
    <w:rsid w:val="00581492"/>
    <w:rsid w:val="0058395B"/>
    <w:rsid w:val="005845FD"/>
    <w:rsid w:val="0058473E"/>
    <w:rsid w:val="00584D41"/>
    <w:rsid w:val="005871CA"/>
    <w:rsid w:val="00587B02"/>
    <w:rsid w:val="00590EBD"/>
    <w:rsid w:val="00592F29"/>
    <w:rsid w:val="00593EF0"/>
    <w:rsid w:val="005954FA"/>
    <w:rsid w:val="005979C6"/>
    <w:rsid w:val="00597F47"/>
    <w:rsid w:val="00597F88"/>
    <w:rsid w:val="005A1011"/>
    <w:rsid w:val="005A1823"/>
    <w:rsid w:val="005A1A84"/>
    <w:rsid w:val="005A3531"/>
    <w:rsid w:val="005A7B35"/>
    <w:rsid w:val="005B1966"/>
    <w:rsid w:val="005B3A74"/>
    <w:rsid w:val="005B4FA9"/>
    <w:rsid w:val="005B6DCC"/>
    <w:rsid w:val="005B712B"/>
    <w:rsid w:val="005C22C6"/>
    <w:rsid w:val="005C3372"/>
    <w:rsid w:val="005C4223"/>
    <w:rsid w:val="005C4EDA"/>
    <w:rsid w:val="005C6CCE"/>
    <w:rsid w:val="005C7259"/>
    <w:rsid w:val="005C7F31"/>
    <w:rsid w:val="005D4E67"/>
    <w:rsid w:val="005D7FCE"/>
    <w:rsid w:val="005E0EEC"/>
    <w:rsid w:val="005F1C8C"/>
    <w:rsid w:val="005F40AF"/>
    <w:rsid w:val="005F5432"/>
    <w:rsid w:val="005F6219"/>
    <w:rsid w:val="00602771"/>
    <w:rsid w:val="00602BF4"/>
    <w:rsid w:val="00603084"/>
    <w:rsid w:val="006117B3"/>
    <w:rsid w:val="006140EE"/>
    <w:rsid w:val="0061458D"/>
    <w:rsid w:val="006219AD"/>
    <w:rsid w:val="00623AF0"/>
    <w:rsid w:val="00624E00"/>
    <w:rsid w:val="00627F60"/>
    <w:rsid w:val="00634C60"/>
    <w:rsid w:val="00635E95"/>
    <w:rsid w:val="00636BE7"/>
    <w:rsid w:val="00637802"/>
    <w:rsid w:val="00641EA0"/>
    <w:rsid w:val="006446A0"/>
    <w:rsid w:val="00651B6E"/>
    <w:rsid w:val="0065703F"/>
    <w:rsid w:val="00657F14"/>
    <w:rsid w:val="00660E51"/>
    <w:rsid w:val="00662345"/>
    <w:rsid w:val="0066504D"/>
    <w:rsid w:val="00667895"/>
    <w:rsid w:val="00670DBF"/>
    <w:rsid w:val="00672167"/>
    <w:rsid w:val="006746C6"/>
    <w:rsid w:val="00680E00"/>
    <w:rsid w:val="00683D8C"/>
    <w:rsid w:val="00683F03"/>
    <w:rsid w:val="00685A7A"/>
    <w:rsid w:val="00686BF3"/>
    <w:rsid w:val="0069236F"/>
    <w:rsid w:val="0069344A"/>
    <w:rsid w:val="00695473"/>
    <w:rsid w:val="00695CC5"/>
    <w:rsid w:val="006A03B5"/>
    <w:rsid w:val="006A26AE"/>
    <w:rsid w:val="006A6B5E"/>
    <w:rsid w:val="006A729E"/>
    <w:rsid w:val="006A776C"/>
    <w:rsid w:val="006B304F"/>
    <w:rsid w:val="006B30C4"/>
    <w:rsid w:val="006B35F0"/>
    <w:rsid w:val="006B4419"/>
    <w:rsid w:val="006B4EA7"/>
    <w:rsid w:val="006B4EFE"/>
    <w:rsid w:val="006B64D2"/>
    <w:rsid w:val="006B7698"/>
    <w:rsid w:val="006C2E3E"/>
    <w:rsid w:val="006C4D32"/>
    <w:rsid w:val="006C6AAF"/>
    <w:rsid w:val="006D02FA"/>
    <w:rsid w:val="006D0BE0"/>
    <w:rsid w:val="006D4E22"/>
    <w:rsid w:val="006D5037"/>
    <w:rsid w:val="006D7961"/>
    <w:rsid w:val="006E14DD"/>
    <w:rsid w:val="006E2208"/>
    <w:rsid w:val="006E44E9"/>
    <w:rsid w:val="006E4554"/>
    <w:rsid w:val="006F1BF3"/>
    <w:rsid w:val="006F1FBB"/>
    <w:rsid w:val="006F6A3D"/>
    <w:rsid w:val="00700D8D"/>
    <w:rsid w:val="007035BF"/>
    <w:rsid w:val="0070370B"/>
    <w:rsid w:val="00703B91"/>
    <w:rsid w:val="00704048"/>
    <w:rsid w:val="007078E1"/>
    <w:rsid w:val="00710010"/>
    <w:rsid w:val="00712C3E"/>
    <w:rsid w:val="00713747"/>
    <w:rsid w:val="007160C2"/>
    <w:rsid w:val="007162C2"/>
    <w:rsid w:val="00716E6D"/>
    <w:rsid w:val="00717362"/>
    <w:rsid w:val="0072426B"/>
    <w:rsid w:val="007303DA"/>
    <w:rsid w:val="007333DB"/>
    <w:rsid w:val="00740A00"/>
    <w:rsid w:val="007413A8"/>
    <w:rsid w:val="007455D0"/>
    <w:rsid w:val="00745A01"/>
    <w:rsid w:val="0075005B"/>
    <w:rsid w:val="00750C12"/>
    <w:rsid w:val="007527E1"/>
    <w:rsid w:val="0075555A"/>
    <w:rsid w:val="00757BCE"/>
    <w:rsid w:val="00757F87"/>
    <w:rsid w:val="007626F5"/>
    <w:rsid w:val="00765011"/>
    <w:rsid w:val="00765050"/>
    <w:rsid w:val="00765F16"/>
    <w:rsid w:val="00767AD7"/>
    <w:rsid w:val="00767B2B"/>
    <w:rsid w:val="0077384C"/>
    <w:rsid w:val="007739FD"/>
    <w:rsid w:val="00774FFF"/>
    <w:rsid w:val="007806B3"/>
    <w:rsid w:val="00780A60"/>
    <w:rsid w:val="007819CE"/>
    <w:rsid w:val="00783BFF"/>
    <w:rsid w:val="007854EB"/>
    <w:rsid w:val="00785BD0"/>
    <w:rsid w:val="00786F1B"/>
    <w:rsid w:val="007877BC"/>
    <w:rsid w:val="00787E23"/>
    <w:rsid w:val="00791F1E"/>
    <w:rsid w:val="007926ED"/>
    <w:rsid w:val="007952B4"/>
    <w:rsid w:val="007953AB"/>
    <w:rsid w:val="00795719"/>
    <w:rsid w:val="00795945"/>
    <w:rsid w:val="00795A5E"/>
    <w:rsid w:val="00796686"/>
    <w:rsid w:val="007A1A84"/>
    <w:rsid w:val="007A4753"/>
    <w:rsid w:val="007A5121"/>
    <w:rsid w:val="007B0E48"/>
    <w:rsid w:val="007B1227"/>
    <w:rsid w:val="007B1266"/>
    <w:rsid w:val="007B2466"/>
    <w:rsid w:val="007B3220"/>
    <w:rsid w:val="007B34BF"/>
    <w:rsid w:val="007B3CD4"/>
    <w:rsid w:val="007C42B9"/>
    <w:rsid w:val="007C5B89"/>
    <w:rsid w:val="007C68ED"/>
    <w:rsid w:val="007C6DD2"/>
    <w:rsid w:val="007C763E"/>
    <w:rsid w:val="007D0FBB"/>
    <w:rsid w:val="007D3785"/>
    <w:rsid w:val="007D3D1E"/>
    <w:rsid w:val="007D606B"/>
    <w:rsid w:val="007D72DF"/>
    <w:rsid w:val="007E001D"/>
    <w:rsid w:val="007E35F6"/>
    <w:rsid w:val="007E3FE4"/>
    <w:rsid w:val="007E4AC5"/>
    <w:rsid w:val="007E4D34"/>
    <w:rsid w:val="007E5735"/>
    <w:rsid w:val="007E7ED2"/>
    <w:rsid w:val="007F06D5"/>
    <w:rsid w:val="007F38F2"/>
    <w:rsid w:val="007F481E"/>
    <w:rsid w:val="007F5F6B"/>
    <w:rsid w:val="007F79F0"/>
    <w:rsid w:val="00803BAB"/>
    <w:rsid w:val="00807404"/>
    <w:rsid w:val="00807BF3"/>
    <w:rsid w:val="00812467"/>
    <w:rsid w:val="00813B0D"/>
    <w:rsid w:val="008143D3"/>
    <w:rsid w:val="0081674D"/>
    <w:rsid w:val="00820B77"/>
    <w:rsid w:val="0082486B"/>
    <w:rsid w:val="008248A7"/>
    <w:rsid w:val="00824FFF"/>
    <w:rsid w:val="00826067"/>
    <w:rsid w:val="00827FDB"/>
    <w:rsid w:val="0083102A"/>
    <w:rsid w:val="008317FA"/>
    <w:rsid w:val="00835AA6"/>
    <w:rsid w:val="00837361"/>
    <w:rsid w:val="00843CF4"/>
    <w:rsid w:val="008464B0"/>
    <w:rsid w:val="00847AF6"/>
    <w:rsid w:val="00851277"/>
    <w:rsid w:val="0085551A"/>
    <w:rsid w:val="00855D02"/>
    <w:rsid w:val="008565DB"/>
    <w:rsid w:val="008600D5"/>
    <w:rsid w:val="008603D5"/>
    <w:rsid w:val="00860C14"/>
    <w:rsid w:val="00860FDB"/>
    <w:rsid w:val="008642EB"/>
    <w:rsid w:val="008650D5"/>
    <w:rsid w:val="008653E8"/>
    <w:rsid w:val="00867CAF"/>
    <w:rsid w:val="00870EE5"/>
    <w:rsid w:val="00871E82"/>
    <w:rsid w:val="00872FCF"/>
    <w:rsid w:val="00873591"/>
    <w:rsid w:val="0087376E"/>
    <w:rsid w:val="00875A90"/>
    <w:rsid w:val="00880731"/>
    <w:rsid w:val="00882773"/>
    <w:rsid w:val="008829C6"/>
    <w:rsid w:val="00882A81"/>
    <w:rsid w:val="008836C6"/>
    <w:rsid w:val="0088374F"/>
    <w:rsid w:val="0088466D"/>
    <w:rsid w:val="00885C6C"/>
    <w:rsid w:val="00885E5A"/>
    <w:rsid w:val="008901B6"/>
    <w:rsid w:val="00890BB0"/>
    <w:rsid w:val="00890E08"/>
    <w:rsid w:val="00894D25"/>
    <w:rsid w:val="00895174"/>
    <w:rsid w:val="008A01D4"/>
    <w:rsid w:val="008A1991"/>
    <w:rsid w:val="008A1E74"/>
    <w:rsid w:val="008A2C61"/>
    <w:rsid w:val="008A38CD"/>
    <w:rsid w:val="008A38DC"/>
    <w:rsid w:val="008A52F1"/>
    <w:rsid w:val="008A78DE"/>
    <w:rsid w:val="008B012B"/>
    <w:rsid w:val="008B2951"/>
    <w:rsid w:val="008B4221"/>
    <w:rsid w:val="008B4D51"/>
    <w:rsid w:val="008B5176"/>
    <w:rsid w:val="008B57F7"/>
    <w:rsid w:val="008C1AC7"/>
    <w:rsid w:val="008C4801"/>
    <w:rsid w:val="008C6167"/>
    <w:rsid w:val="008C78D1"/>
    <w:rsid w:val="008D19AA"/>
    <w:rsid w:val="008D398F"/>
    <w:rsid w:val="008D3FE5"/>
    <w:rsid w:val="008D48D4"/>
    <w:rsid w:val="008D50C7"/>
    <w:rsid w:val="008D7249"/>
    <w:rsid w:val="008D7896"/>
    <w:rsid w:val="008E0A51"/>
    <w:rsid w:val="008E404A"/>
    <w:rsid w:val="008E4B41"/>
    <w:rsid w:val="008E4C82"/>
    <w:rsid w:val="008E61AB"/>
    <w:rsid w:val="008E6C8D"/>
    <w:rsid w:val="008E715C"/>
    <w:rsid w:val="008E76A1"/>
    <w:rsid w:val="008F0868"/>
    <w:rsid w:val="008F288D"/>
    <w:rsid w:val="008F29DF"/>
    <w:rsid w:val="008F3956"/>
    <w:rsid w:val="008F51E4"/>
    <w:rsid w:val="008F75DE"/>
    <w:rsid w:val="00900411"/>
    <w:rsid w:val="009016AC"/>
    <w:rsid w:val="00902DDC"/>
    <w:rsid w:val="009052F5"/>
    <w:rsid w:val="009117CD"/>
    <w:rsid w:val="00911D9E"/>
    <w:rsid w:val="0091238E"/>
    <w:rsid w:val="00917B97"/>
    <w:rsid w:val="00917EB9"/>
    <w:rsid w:val="00917F45"/>
    <w:rsid w:val="009205BE"/>
    <w:rsid w:val="00920989"/>
    <w:rsid w:val="009214B3"/>
    <w:rsid w:val="0092221E"/>
    <w:rsid w:val="00923E77"/>
    <w:rsid w:val="00925151"/>
    <w:rsid w:val="009252AA"/>
    <w:rsid w:val="009255E7"/>
    <w:rsid w:val="009255F5"/>
    <w:rsid w:val="0092661F"/>
    <w:rsid w:val="00927DC2"/>
    <w:rsid w:val="0093003A"/>
    <w:rsid w:val="00930D5C"/>
    <w:rsid w:val="00931D42"/>
    <w:rsid w:val="00931F72"/>
    <w:rsid w:val="00934009"/>
    <w:rsid w:val="009362AF"/>
    <w:rsid w:val="00940F5B"/>
    <w:rsid w:val="00941BCD"/>
    <w:rsid w:val="00942ECA"/>
    <w:rsid w:val="00942F52"/>
    <w:rsid w:val="009431A8"/>
    <w:rsid w:val="0094513D"/>
    <w:rsid w:val="00946AA0"/>
    <w:rsid w:val="009513E9"/>
    <w:rsid w:val="009544C5"/>
    <w:rsid w:val="009545DC"/>
    <w:rsid w:val="009549B6"/>
    <w:rsid w:val="00954DC2"/>
    <w:rsid w:val="0095778A"/>
    <w:rsid w:val="009578A8"/>
    <w:rsid w:val="0096086C"/>
    <w:rsid w:val="00962947"/>
    <w:rsid w:val="009654D4"/>
    <w:rsid w:val="00970C2B"/>
    <w:rsid w:val="009712AD"/>
    <w:rsid w:val="0098027A"/>
    <w:rsid w:val="009806D1"/>
    <w:rsid w:val="00980CDE"/>
    <w:rsid w:val="00981221"/>
    <w:rsid w:val="00982F30"/>
    <w:rsid w:val="00986733"/>
    <w:rsid w:val="009900D4"/>
    <w:rsid w:val="00992232"/>
    <w:rsid w:val="009978B7"/>
    <w:rsid w:val="009A14C8"/>
    <w:rsid w:val="009A3EC5"/>
    <w:rsid w:val="009A7886"/>
    <w:rsid w:val="009B2B53"/>
    <w:rsid w:val="009B5954"/>
    <w:rsid w:val="009C1E2F"/>
    <w:rsid w:val="009C208D"/>
    <w:rsid w:val="009C4794"/>
    <w:rsid w:val="009C7E56"/>
    <w:rsid w:val="009D3139"/>
    <w:rsid w:val="009D3432"/>
    <w:rsid w:val="009D4787"/>
    <w:rsid w:val="009D5DC8"/>
    <w:rsid w:val="009D6CC0"/>
    <w:rsid w:val="009D6F5C"/>
    <w:rsid w:val="009E033A"/>
    <w:rsid w:val="009E33C8"/>
    <w:rsid w:val="009E5B00"/>
    <w:rsid w:val="009E6303"/>
    <w:rsid w:val="009F43E6"/>
    <w:rsid w:val="009F73D6"/>
    <w:rsid w:val="009F7427"/>
    <w:rsid w:val="009F7733"/>
    <w:rsid w:val="009F7A90"/>
    <w:rsid w:val="00A01899"/>
    <w:rsid w:val="00A035AF"/>
    <w:rsid w:val="00A03EA2"/>
    <w:rsid w:val="00A075D1"/>
    <w:rsid w:val="00A07A20"/>
    <w:rsid w:val="00A07A46"/>
    <w:rsid w:val="00A10907"/>
    <w:rsid w:val="00A116F7"/>
    <w:rsid w:val="00A1533C"/>
    <w:rsid w:val="00A15B32"/>
    <w:rsid w:val="00A16C0F"/>
    <w:rsid w:val="00A20CE8"/>
    <w:rsid w:val="00A21F78"/>
    <w:rsid w:val="00A24432"/>
    <w:rsid w:val="00A27ACE"/>
    <w:rsid w:val="00A27FBB"/>
    <w:rsid w:val="00A311C4"/>
    <w:rsid w:val="00A32C68"/>
    <w:rsid w:val="00A33B06"/>
    <w:rsid w:val="00A3615E"/>
    <w:rsid w:val="00A366F5"/>
    <w:rsid w:val="00A36CF1"/>
    <w:rsid w:val="00A42FD0"/>
    <w:rsid w:val="00A4667F"/>
    <w:rsid w:val="00A5014F"/>
    <w:rsid w:val="00A5175E"/>
    <w:rsid w:val="00A51F6E"/>
    <w:rsid w:val="00A523DB"/>
    <w:rsid w:val="00A53447"/>
    <w:rsid w:val="00A53D37"/>
    <w:rsid w:val="00A54DC4"/>
    <w:rsid w:val="00A550F5"/>
    <w:rsid w:val="00A57EEC"/>
    <w:rsid w:val="00A60CD3"/>
    <w:rsid w:val="00A60D81"/>
    <w:rsid w:val="00A60F39"/>
    <w:rsid w:val="00A61F0D"/>
    <w:rsid w:val="00A63BAA"/>
    <w:rsid w:val="00A64609"/>
    <w:rsid w:val="00A65705"/>
    <w:rsid w:val="00A75DD0"/>
    <w:rsid w:val="00A76D33"/>
    <w:rsid w:val="00A800A7"/>
    <w:rsid w:val="00A80BC7"/>
    <w:rsid w:val="00A9244B"/>
    <w:rsid w:val="00A96C25"/>
    <w:rsid w:val="00AA0589"/>
    <w:rsid w:val="00AA1CC4"/>
    <w:rsid w:val="00AA47C8"/>
    <w:rsid w:val="00AB0C24"/>
    <w:rsid w:val="00AB0E92"/>
    <w:rsid w:val="00AB0F61"/>
    <w:rsid w:val="00AB15B6"/>
    <w:rsid w:val="00AB2974"/>
    <w:rsid w:val="00AB3619"/>
    <w:rsid w:val="00AC28EC"/>
    <w:rsid w:val="00AC2F33"/>
    <w:rsid w:val="00AC47E0"/>
    <w:rsid w:val="00AC6859"/>
    <w:rsid w:val="00AC731E"/>
    <w:rsid w:val="00AC7CC4"/>
    <w:rsid w:val="00AD253A"/>
    <w:rsid w:val="00AD2E07"/>
    <w:rsid w:val="00AD60F1"/>
    <w:rsid w:val="00AD7880"/>
    <w:rsid w:val="00AD7BB8"/>
    <w:rsid w:val="00AE29D7"/>
    <w:rsid w:val="00AE6536"/>
    <w:rsid w:val="00AE775E"/>
    <w:rsid w:val="00AF1156"/>
    <w:rsid w:val="00AF4187"/>
    <w:rsid w:val="00AF5923"/>
    <w:rsid w:val="00AF66E3"/>
    <w:rsid w:val="00AF6F4B"/>
    <w:rsid w:val="00B00346"/>
    <w:rsid w:val="00B009AD"/>
    <w:rsid w:val="00B009F4"/>
    <w:rsid w:val="00B00DD7"/>
    <w:rsid w:val="00B01550"/>
    <w:rsid w:val="00B0730C"/>
    <w:rsid w:val="00B14F8F"/>
    <w:rsid w:val="00B16C21"/>
    <w:rsid w:val="00B20229"/>
    <w:rsid w:val="00B2261B"/>
    <w:rsid w:val="00B261D2"/>
    <w:rsid w:val="00B27C86"/>
    <w:rsid w:val="00B30936"/>
    <w:rsid w:val="00B3140B"/>
    <w:rsid w:val="00B322CC"/>
    <w:rsid w:val="00B32759"/>
    <w:rsid w:val="00B348CD"/>
    <w:rsid w:val="00B34E91"/>
    <w:rsid w:val="00B35143"/>
    <w:rsid w:val="00B35712"/>
    <w:rsid w:val="00B36C9C"/>
    <w:rsid w:val="00B3741B"/>
    <w:rsid w:val="00B411B6"/>
    <w:rsid w:val="00B42AA8"/>
    <w:rsid w:val="00B43772"/>
    <w:rsid w:val="00B438F6"/>
    <w:rsid w:val="00B439A9"/>
    <w:rsid w:val="00B44019"/>
    <w:rsid w:val="00B51D5F"/>
    <w:rsid w:val="00B5435F"/>
    <w:rsid w:val="00B545ED"/>
    <w:rsid w:val="00B54715"/>
    <w:rsid w:val="00B558BC"/>
    <w:rsid w:val="00B575E9"/>
    <w:rsid w:val="00B614A2"/>
    <w:rsid w:val="00B62B32"/>
    <w:rsid w:val="00B63C43"/>
    <w:rsid w:val="00B64A9C"/>
    <w:rsid w:val="00B66CE4"/>
    <w:rsid w:val="00B6768D"/>
    <w:rsid w:val="00B70F01"/>
    <w:rsid w:val="00B74155"/>
    <w:rsid w:val="00B760C1"/>
    <w:rsid w:val="00B82D96"/>
    <w:rsid w:val="00B85FF8"/>
    <w:rsid w:val="00B87D67"/>
    <w:rsid w:val="00B918FE"/>
    <w:rsid w:val="00B91EC6"/>
    <w:rsid w:val="00B92D9D"/>
    <w:rsid w:val="00B9631C"/>
    <w:rsid w:val="00BA447B"/>
    <w:rsid w:val="00BA6F8B"/>
    <w:rsid w:val="00BA7325"/>
    <w:rsid w:val="00BA7AD6"/>
    <w:rsid w:val="00BB1437"/>
    <w:rsid w:val="00BB1E18"/>
    <w:rsid w:val="00BB267F"/>
    <w:rsid w:val="00BB427F"/>
    <w:rsid w:val="00BB4B8C"/>
    <w:rsid w:val="00BB5C53"/>
    <w:rsid w:val="00BB72F6"/>
    <w:rsid w:val="00BC0CC9"/>
    <w:rsid w:val="00BC41ED"/>
    <w:rsid w:val="00BD067E"/>
    <w:rsid w:val="00BD2793"/>
    <w:rsid w:val="00BD2D33"/>
    <w:rsid w:val="00BD429D"/>
    <w:rsid w:val="00BD5CCE"/>
    <w:rsid w:val="00BE021B"/>
    <w:rsid w:val="00BE113F"/>
    <w:rsid w:val="00BE38F8"/>
    <w:rsid w:val="00BE5065"/>
    <w:rsid w:val="00BE5450"/>
    <w:rsid w:val="00BE60F7"/>
    <w:rsid w:val="00BE7DFB"/>
    <w:rsid w:val="00BF0531"/>
    <w:rsid w:val="00BF1EB6"/>
    <w:rsid w:val="00BF34C4"/>
    <w:rsid w:val="00BF7743"/>
    <w:rsid w:val="00C04709"/>
    <w:rsid w:val="00C05DB5"/>
    <w:rsid w:val="00C05DEF"/>
    <w:rsid w:val="00C07A26"/>
    <w:rsid w:val="00C112F0"/>
    <w:rsid w:val="00C13569"/>
    <w:rsid w:val="00C17ED7"/>
    <w:rsid w:val="00C22409"/>
    <w:rsid w:val="00C253D6"/>
    <w:rsid w:val="00C31F48"/>
    <w:rsid w:val="00C33248"/>
    <w:rsid w:val="00C3586D"/>
    <w:rsid w:val="00C42E34"/>
    <w:rsid w:val="00C4413C"/>
    <w:rsid w:val="00C457BC"/>
    <w:rsid w:val="00C457D1"/>
    <w:rsid w:val="00C46F98"/>
    <w:rsid w:val="00C50105"/>
    <w:rsid w:val="00C523ED"/>
    <w:rsid w:val="00C5309D"/>
    <w:rsid w:val="00C53794"/>
    <w:rsid w:val="00C54022"/>
    <w:rsid w:val="00C54710"/>
    <w:rsid w:val="00C56A78"/>
    <w:rsid w:val="00C5799C"/>
    <w:rsid w:val="00C603AB"/>
    <w:rsid w:val="00C60890"/>
    <w:rsid w:val="00C60997"/>
    <w:rsid w:val="00C62044"/>
    <w:rsid w:val="00C646D6"/>
    <w:rsid w:val="00C65555"/>
    <w:rsid w:val="00C65574"/>
    <w:rsid w:val="00C6666D"/>
    <w:rsid w:val="00C6688B"/>
    <w:rsid w:val="00C705E9"/>
    <w:rsid w:val="00C72561"/>
    <w:rsid w:val="00C73825"/>
    <w:rsid w:val="00C739CE"/>
    <w:rsid w:val="00C74E36"/>
    <w:rsid w:val="00C77B92"/>
    <w:rsid w:val="00C81639"/>
    <w:rsid w:val="00C82E70"/>
    <w:rsid w:val="00C83EF0"/>
    <w:rsid w:val="00C86F10"/>
    <w:rsid w:val="00C87390"/>
    <w:rsid w:val="00C920AA"/>
    <w:rsid w:val="00C92794"/>
    <w:rsid w:val="00C931B7"/>
    <w:rsid w:val="00C95ABD"/>
    <w:rsid w:val="00C97860"/>
    <w:rsid w:val="00CA5577"/>
    <w:rsid w:val="00CA622A"/>
    <w:rsid w:val="00CA6460"/>
    <w:rsid w:val="00CA672D"/>
    <w:rsid w:val="00CA6837"/>
    <w:rsid w:val="00CB2BFE"/>
    <w:rsid w:val="00CB4721"/>
    <w:rsid w:val="00CB4E0A"/>
    <w:rsid w:val="00CB5693"/>
    <w:rsid w:val="00CB5A73"/>
    <w:rsid w:val="00CB67EC"/>
    <w:rsid w:val="00CB790D"/>
    <w:rsid w:val="00CC2690"/>
    <w:rsid w:val="00CC275E"/>
    <w:rsid w:val="00CC4212"/>
    <w:rsid w:val="00CC4C6E"/>
    <w:rsid w:val="00CC6F5F"/>
    <w:rsid w:val="00CD27C0"/>
    <w:rsid w:val="00CD2B85"/>
    <w:rsid w:val="00CD44F2"/>
    <w:rsid w:val="00CD5DD8"/>
    <w:rsid w:val="00CD6C8D"/>
    <w:rsid w:val="00CE1A05"/>
    <w:rsid w:val="00CE1C72"/>
    <w:rsid w:val="00CE6265"/>
    <w:rsid w:val="00CE6D6B"/>
    <w:rsid w:val="00CF43CA"/>
    <w:rsid w:val="00CF7D01"/>
    <w:rsid w:val="00D000ED"/>
    <w:rsid w:val="00D0074C"/>
    <w:rsid w:val="00D04649"/>
    <w:rsid w:val="00D04DFD"/>
    <w:rsid w:val="00D0506B"/>
    <w:rsid w:val="00D05DCA"/>
    <w:rsid w:val="00D0721F"/>
    <w:rsid w:val="00D112E0"/>
    <w:rsid w:val="00D12A7E"/>
    <w:rsid w:val="00D12D17"/>
    <w:rsid w:val="00D132F4"/>
    <w:rsid w:val="00D14EDE"/>
    <w:rsid w:val="00D20457"/>
    <w:rsid w:val="00D22F56"/>
    <w:rsid w:val="00D2646E"/>
    <w:rsid w:val="00D300A0"/>
    <w:rsid w:val="00D30EBB"/>
    <w:rsid w:val="00D321FA"/>
    <w:rsid w:val="00D32407"/>
    <w:rsid w:val="00D32A7D"/>
    <w:rsid w:val="00D35174"/>
    <w:rsid w:val="00D3610A"/>
    <w:rsid w:val="00D36715"/>
    <w:rsid w:val="00D37C04"/>
    <w:rsid w:val="00D42C64"/>
    <w:rsid w:val="00D43F68"/>
    <w:rsid w:val="00D4579B"/>
    <w:rsid w:val="00D46E06"/>
    <w:rsid w:val="00D50B3A"/>
    <w:rsid w:val="00D50E5A"/>
    <w:rsid w:val="00D518E6"/>
    <w:rsid w:val="00D53F69"/>
    <w:rsid w:val="00D54013"/>
    <w:rsid w:val="00D56D15"/>
    <w:rsid w:val="00D63700"/>
    <w:rsid w:val="00D70B77"/>
    <w:rsid w:val="00D7290F"/>
    <w:rsid w:val="00D72A77"/>
    <w:rsid w:val="00D77144"/>
    <w:rsid w:val="00D77241"/>
    <w:rsid w:val="00D80212"/>
    <w:rsid w:val="00D87273"/>
    <w:rsid w:val="00D91D82"/>
    <w:rsid w:val="00D921C4"/>
    <w:rsid w:val="00D93D53"/>
    <w:rsid w:val="00D956C1"/>
    <w:rsid w:val="00D962B9"/>
    <w:rsid w:val="00DA4656"/>
    <w:rsid w:val="00DA6CD7"/>
    <w:rsid w:val="00DA76EB"/>
    <w:rsid w:val="00DB0453"/>
    <w:rsid w:val="00DB1504"/>
    <w:rsid w:val="00DB1C0D"/>
    <w:rsid w:val="00DB4B39"/>
    <w:rsid w:val="00DC06D0"/>
    <w:rsid w:val="00DC121F"/>
    <w:rsid w:val="00DC1793"/>
    <w:rsid w:val="00DC2F53"/>
    <w:rsid w:val="00DC36E6"/>
    <w:rsid w:val="00DC3735"/>
    <w:rsid w:val="00DC525C"/>
    <w:rsid w:val="00DC5BCA"/>
    <w:rsid w:val="00DC7730"/>
    <w:rsid w:val="00DC792B"/>
    <w:rsid w:val="00DD03F5"/>
    <w:rsid w:val="00DD2678"/>
    <w:rsid w:val="00DD53B2"/>
    <w:rsid w:val="00DE0260"/>
    <w:rsid w:val="00DE19B6"/>
    <w:rsid w:val="00DE1FF0"/>
    <w:rsid w:val="00DE2032"/>
    <w:rsid w:val="00DE4DF5"/>
    <w:rsid w:val="00DF1B1D"/>
    <w:rsid w:val="00DF4879"/>
    <w:rsid w:val="00DF7917"/>
    <w:rsid w:val="00DF7D75"/>
    <w:rsid w:val="00E02E47"/>
    <w:rsid w:val="00E04E17"/>
    <w:rsid w:val="00E055FC"/>
    <w:rsid w:val="00E07B99"/>
    <w:rsid w:val="00E10AEB"/>
    <w:rsid w:val="00E14513"/>
    <w:rsid w:val="00E15D4A"/>
    <w:rsid w:val="00E164CF"/>
    <w:rsid w:val="00E228A9"/>
    <w:rsid w:val="00E23AA7"/>
    <w:rsid w:val="00E25CBF"/>
    <w:rsid w:val="00E274AE"/>
    <w:rsid w:val="00E276E5"/>
    <w:rsid w:val="00E27C63"/>
    <w:rsid w:val="00E309E6"/>
    <w:rsid w:val="00E30AAD"/>
    <w:rsid w:val="00E32771"/>
    <w:rsid w:val="00E345CE"/>
    <w:rsid w:val="00E350F7"/>
    <w:rsid w:val="00E37D21"/>
    <w:rsid w:val="00E4400A"/>
    <w:rsid w:val="00E447E3"/>
    <w:rsid w:val="00E5342B"/>
    <w:rsid w:val="00E577DC"/>
    <w:rsid w:val="00E60FD2"/>
    <w:rsid w:val="00E7615C"/>
    <w:rsid w:val="00E767F4"/>
    <w:rsid w:val="00E81219"/>
    <w:rsid w:val="00E81B6B"/>
    <w:rsid w:val="00E82697"/>
    <w:rsid w:val="00E828ED"/>
    <w:rsid w:val="00E830A7"/>
    <w:rsid w:val="00E83FF7"/>
    <w:rsid w:val="00E848F8"/>
    <w:rsid w:val="00E84A25"/>
    <w:rsid w:val="00E86699"/>
    <w:rsid w:val="00E900B4"/>
    <w:rsid w:val="00E92A78"/>
    <w:rsid w:val="00E95242"/>
    <w:rsid w:val="00E967F7"/>
    <w:rsid w:val="00E96828"/>
    <w:rsid w:val="00EA240C"/>
    <w:rsid w:val="00EA72FB"/>
    <w:rsid w:val="00EB0155"/>
    <w:rsid w:val="00EB0BFB"/>
    <w:rsid w:val="00EB10E8"/>
    <w:rsid w:val="00EB1CDB"/>
    <w:rsid w:val="00EB2276"/>
    <w:rsid w:val="00EB2942"/>
    <w:rsid w:val="00EB4068"/>
    <w:rsid w:val="00EB5893"/>
    <w:rsid w:val="00EC1239"/>
    <w:rsid w:val="00EC318E"/>
    <w:rsid w:val="00EC4D24"/>
    <w:rsid w:val="00EC6072"/>
    <w:rsid w:val="00ED1E0E"/>
    <w:rsid w:val="00ED275D"/>
    <w:rsid w:val="00ED34C8"/>
    <w:rsid w:val="00ED3B67"/>
    <w:rsid w:val="00ED4F32"/>
    <w:rsid w:val="00ED7503"/>
    <w:rsid w:val="00EE1A14"/>
    <w:rsid w:val="00EE242C"/>
    <w:rsid w:val="00EE2DC1"/>
    <w:rsid w:val="00EE6EB1"/>
    <w:rsid w:val="00EE7C03"/>
    <w:rsid w:val="00EF1637"/>
    <w:rsid w:val="00EF1E36"/>
    <w:rsid w:val="00EF28D1"/>
    <w:rsid w:val="00EF5CC9"/>
    <w:rsid w:val="00EF7476"/>
    <w:rsid w:val="00F01A3D"/>
    <w:rsid w:val="00F03573"/>
    <w:rsid w:val="00F066B8"/>
    <w:rsid w:val="00F07B10"/>
    <w:rsid w:val="00F114F6"/>
    <w:rsid w:val="00F12822"/>
    <w:rsid w:val="00F12C4B"/>
    <w:rsid w:val="00F13A8D"/>
    <w:rsid w:val="00F14837"/>
    <w:rsid w:val="00F1741B"/>
    <w:rsid w:val="00F20B8E"/>
    <w:rsid w:val="00F214F2"/>
    <w:rsid w:val="00F23B8C"/>
    <w:rsid w:val="00F243E5"/>
    <w:rsid w:val="00F253A7"/>
    <w:rsid w:val="00F25EB1"/>
    <w:rsid w:val="00F3003F"/>
    <w:rsid w:val="00F30BD2"/>
    <w:rsid w:val="00F3270A"/>
    <w:rsid w:val="00F33754"/>
    <w:rsid w:val="00F36D3C"/>
    <w:rsid w:val="00F41B19"/>
    <w:rsid w:val="00F42A3E"/>
    <w:rsid w:val="00F43661"/>
    <w:rsid w:val="00F4502D"/>
    <w:rsid w:val="00F46C50"/>
    <w:rsid w:val="00F50FAE"/>
    <w:rsid w:val="00F5143F"/>
    <w:rsid w:val="00F52A66"/>
    <w:rsid w:val="00F53D98"/>
    <w:rsid w:val="00F54BDE"/>
    <w:rsid w:val="00F56399"/>
    <w:rsid w:val="00F62189"/>
    <w:rsid w:val="00F649E3"/>
    <w:rsid w:val="00F672E5"/>
    <w:rsid w:val="00F74334"/>
    <w:rsid w:val="00F753E8"/>
    <w:rsid w:val="00F7727B"/>
    <w:rsid w:val="00F77845"/>
    <w:rsid w:val="00F779A2"/>
    <w:rsid w:val="00F80397"/>
    <w:rsid w:val="00F81794"/>
    <w:rsid w:val="00F82077"/>
    <w:rsid w:val="00F82ED7"/>
    <w:rsid w:val="00F84413"/>
    <w:rsid w:val="00F855A6"/>
    <w:rsid w:val="00F86A9D"/>
    <w:rsid w:val="00F87943"/>
    <w:rsid w:val="00F90D15"/>
    <w:rsid w:val="00F9393F"/>
    <w:rsid w:val="00F94288"/>
    <w:rsid w:val="00F94924"/>
    <w:rsid w:val="00F97210"/>
    <w:rsid w:val="00FA0142"/>
    <w:rsid w:val="00FA0A42"/>
    <w:rsid w:val="00FA1463"/>
    <w:rsid w:val="00FA4423"/>
    <w:rsid w:val="00FA7F45"/>
    <w:rsid w:val="00FB3DDD"/>
    <w:rsid w:val="00FB7B17"/>
    <w:rsid w:val="00FB7B68"/>
    <w:rsid w:val="00FC5CCA"/>
    <w:rsid w:val="00FC6AE8"/>
    <w:rsid w:val="00FC7D9A"/>
    <w:rsid w:val="00FD0279"/>
    <w:rsid w:val="00FD2DC1"/>
    <w:rsid w:val="00FE1260"/>
    <w:rsid w:val="00FE270A"/>
    <w:rsid w:val="00FE7D1A"/>
    <w:rsid w:val="00FE7DED"/>
    <w:rsid w:val="00FF042F"/>
    <w:rsid w:val="00FF0E80"/>
    <w:rsid w:val="00FF55A1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6AD488-5718-48B9-8DD7-D0C116A5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8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9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7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DCE"/>
  </w:style>
  <w:style w:type="paragraph" w:styleId="Footer">
    <w:name w:val="footer"/>
    <w:basedOn w:val="Normal"/>
    <w:link w:val="FooterChar"/>
    <w:uiPriority w:val="99"/>
    <w:unhideWhenUsed/>
    <w:rsid w:val="001E7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DCE"/>
  </w:style>
  <w:style w:type="table" w:styleId="TableGrid">
    <w:name w:val="Table Grid"/>
    <w:basedOn w:val="TableNormal"/>
    <w:uiPriority w:val="59"/>
    <w:rsid w:val="00B547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">
    <w:name w:val="List"/>
    <w:basedOn w:val="BodyText"/>
    <w:semiHidden/>
    <w:unhideWhenUsed/>
    <w:rsid w:val="00E848F8"/>
    <w:pPr>
      <w:widowControl w:val="0"/>
      <w:suppressAutoHyphens/>
      <w:overflowPunct w:val="0"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2">
    <w:name w:val="Body Text 2"/>
    <w:basedOn w:val="Normal"/>
    <w:link w:val="BodyText2Char"/>
    <w:unhideWhenUsed/>
    <w:rsid w:val="00E848F8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E848F8"/>
    <w:rPr>
      <w:rFonts w:ascii="Book Antiqua" w:eastAsia="Times New Roman" w:hAnsi="Book Antiqua" w:cs="Times New Roman"/>
      <w:sz w:val="24"/>
      <w:szCs w:val="20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E848F8"/>
    <w:pPr>
      <w:spacing w:after="0" w:line="240" w:lineRule="auto"/>
      <w:ind w:left="810" w:hanging="81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848F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848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8F8"/>
  </w:style>
  <w:style w:type="paragraph" w:customStyle="1" w:styleId="Style1">
    <w:name w:val="Style 1"/>
    <w:basedOn w:val="Normal"/>
    <w:uiPriority w:val="99"/>
    <w:rsid w:val="00F46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6C50"/>
    <w:pPr>
      <w:ind w:left="720"/>
      <w:contextualSpacing/>
    </w:pPr>
  </w:style>
  <w:style w:type="paragraph" w:customStyle="1" w:styleId="Style2">
    <w:name w:val="Style 2"/>
    <w:basedOn w:val="Normal"/>
    <w:uiPriority w:val="99"/>
    <w:rsid w:val="00F46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5459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oSpacing">
    <w:name w:val="No Spacing"/>
    <w:uiPriority w:val="1"/>
    <w:qFormat/>
    <w:rsid w:val="00636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alyanitechnologies.com" TargetMode="External"/><Relationship Id="rId2" Type="http://schemas.openxmlformats.org/officeDocument/2006/relationships/image" Target="cid:image001.jpg@01CAFD8F.422322B0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kalyanitechnolog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0A3C-DFB6-49B6-B916-9EDF8285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sls00700</dc:creator>
  <cp:lastModifiedBy>Suvarna Kalekar</cp:lastModifiedBy>
  <cp:revision>2</cp:revision>
  <cp:lastPrinted>2019-01-25T06:53:00Z</cp:lastPrinted>
  <dcterms:created xsi:type="dcterms:W3CDTF">2023-07-12T12:21:00Z</dcterms:created>
  <dcterms:modified xsi:type="dcterms:W3CDTF">2023-07-12T12:21:00Z</dcterms:modified>
</cp:coreProperties>
</file>