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7D6" w:rsidRDefault="00AD37D6" w:rsidP="00495B1F">
      <w:pPr>
        <w:jc w:val="center"/>
        <w:rPr>
          <w:b/>
          <w:sz w:val="36"/>
          <w:szCs w:val="24"/>
        </w:rPr>
      </w:pPr>
    </w:p>
    <w:p w:rsidR="00AD37D6" w:rsidRDefault="00AD37D6" w:rsidP="00495B1F">
      <w:pPr>
        <w:jc w:val="center"/>
        <w:rPr>
          <w:b/>
          <w:sz w:val="36"/>
          <w:szCs w:val="24"/>
        </w:rPr>
      </w:pPr>
    </w:p>
    <w:p w:rsidR="00495B1F" w:rsidRDefault="00495B1F" w:rsidP="00495B1F">
      <w:pPr>
        <w:jc w:val="center"/>
        <w:rPr>
          <w:b/>
          <w:sz w:val="36"/>
          <w:szCs w:val="24"/>
        </w:rPr>
      </w:pPr>
      <w:r w:rsidRPr="00836D9C">
        <w:rPr>
          <w:b/>
          <w:sz w:val="36"/>
          <w:szCs w:val="24"/>
        </w:rPr>
        <w:t>INDEX</w:t>
      </w:r>
    </w:p>
    <w:tbl>
      <w:tblPr>
        <w:tblStyle w:val="TableGrid"/>
        <w:tblpPr w:leftFromText="180" w:rightFromText="180" w:vertAnchor="text" w:horzAnchor="margin" w:tblpXSpec="center" w:tblpY="598"/>
        <w:tblW w:w="0" w:type="auto"/>
        <w:tblLook w:val="04A0" w:firstRow="1" w:lastRow="0" w:firstColumn="1" w:lastColumn="0" w:noHBand="0" w:noVBand="1"/>
      </w:tblPr>
      <w:tblGrid>
        <w:gridCol w:w="1278"/>
        <w:gridCol w:w="7838"/>
      </w:tblGrid>
      <w:tr w:rsidR="00495B1F" w:rsidTr="00D37A67">
        <w:tc>
          <w:tcPr>
            <w:tcW w:w="1278" w:type="dxa"/>
          </w:tcPr>
          <w:p w:rsidR="00495B1F" w:rsidRDefault="00495B1F" w:rsidP="00D37A67">
            <w:pPr>
              <w:jc w:val="center"/>
              <w:rPr>
                <w:b/>
                <w:sz w:val="36"/>
                <w:szCs w:val="24"/>
              </w:rPr>
            </w:pPr>
            <w:r>
              <w:rPr>
                <w:b/>
                <w:sz w:val="36"/>
                <w:szCs w:val="24"/>
              </w:rPr>
              <w:t>Sr. No.</w:t>
            </w:r>
          </w:p>
        </w:tc>
        <w:tc>
          <w:tcPr>
            <w:tcW w:w="7838" w:type="dxa"/>
          </w:tcPr>
          <w:p w:rsidR="00495B1F" w:rsidRDefault="00495B1F" w:rsidP="00D37A67">
            <w:pPr>
              <w:jc w:val="center"/>
              <w:rPr>
                <w:b/>
                <w:sz w:val="36"/>
                <w:szCs w:val="24"/>
              </w:rPr>
            </w:pPr>
            <w:r>
              <w:rPr>
                <w:b/>
                <w:sz w:val="36"/>
                <w:szCs w:val="24"/>
              </w:rPr>
              <w:t>Description</w:t>
            </w:r>
          </w:p>
          <w:p w:rsidR="00495B1F" w:rsidRDefault="00495B1F" w:rsidP="00D37A67">
            <w:pPr>
              <w:rPr>
                <w:b/>
                <w:sz w:val="36"/>
                <w:szCs w:val="24"/>
              </w:rPr>
            </w:pPr>
          </w:p>
        </w:tc>
      </w:tr>
      <w:tr w:rsidR="00495B1F" w:rsidTr="00D37A67">
        <w:tc>
          <w:tcPr>
            <w:tcW w:w="1278" w:type="dxa"/>
          </w:tcPr>
          <w:p w:rsidR="00495B1F" w:rsidRDefault="00495B1F" w:rsidP="00D37A67">
            <w:pPr>
              <w:jc w:val="center"/>
              <w:rPr>
                <w:b/>
                <w:sz w:val="36"/>
                <w:szCs w:val="24"/>
              </w:rPr>
            </w:pPr>
            <w:r>
              <w:rPr>
                <w:b/>
                <w:sz w:val="36"/>
                <w:szCs w:val="24"/>
              </w:rPr>
              <w:t>1</w:t>
            </w:r>
          </w:p>
        </w:tc>
        <w:tc>
          <w:tcPr>
            <w:tcW w:w="7838" w:type="dxa"/>
          </w:tcPr>
          <w:p w:rsidR="00495B1F" w:rsidRDefault="00495B1F" w:rsidP="00D37A67">
            <w:pPr>
              <w:rPr>
                <w:b/>
                <w:sz w:val="36"/>
                <w:szCs w:val="24"/>
              </w:rPr>
            </w:pPr>
            <w:r>
              <w:rPr>
                <w:b/>
                <w:sz w:val="36"/>
                <w:szCs w:val="24"/>
              </w:rPr>
              <w:t>Introduction Letter</w:t>
            </w:r>
          </w:p>
        </w:tc>
      </w:tr>
      <w:tr w:rsidR="00495B1F" w:rsidTr="00D37A67">
        <w:tc>
          <w:tcPr>
            <w:tcW w:w="1278" w:type="dxa"/>
          </w:tcPr>
          <w:p w:rsidR="00495B1F" w:rsidRDefault="00495B1F" w:rsidP="00D37A67">
            <w:pPr>
              <w:jc w:val="center"/>
              <w:rPr>
                <w:b/>
                <w:sz w:val="36"/>
                <w:szCs w:val="24"/>
              </w:rPr>
            </w:pPr>
            <w:r>
              <w:rPr>
                <w:b/>
                <w:sz w:val="36"/>
                <w:szCs w:val="24"/>
              </w:rPr>
              <w:t>2</w:t>
            </w:r>
          </w:p>
        </w:tc>
        <w:tc>
          <w:tcPr>
            <w:tcW w:w="7838" w:type="dxa"/>
          </w:tcPr>
          <w:p w:rsidR="00495B1F" w:rsidRDefault="00495B1F" w:rsidP="00D37A67">
            <w:pPr>
              <w:rPr>
                <w:b/>
                <w:sz w:val="36"/>
                <w:szCs w:val="24"/>
              </w:rPr>
            </w:pPr>
            <w:r>
              <w:rPr>
                <w:b/>
                <w:sz w:val="36"/>
                <w:szCs w:val="24"/>
              </w:rPr>
              <w:t>System Handover Report</w:t>
            </w:r>
          </w:p>
        </w:tc>
      </w:tr>
      <w:tr w:rsidR="00495B1F" w:rsidTr="00D37A67">
        <w:tc>
          <w:tcPr>
            <w:tcW w:w="1278" w:type="dxa"/>
          </w:tcPr>
          <w:p w:rsidR="00495B1F" w:rsidRDefault="00495B1F" w:rsidP="00D37A67">
            <w:pPr>
              <w:jc w:val="center"/>
              <w:rPr>
                <w:b/>
                <w:sz w:val="36"/>
                <w:szCs w:val="24"/>
              </w:rPr>
            </w:pPr>
            <w:r>
              <w:rPr>
                <w:b/>
                <w:sz w:val="36"/>
                <w:szCs w:val="24"/>
              </w:rPr>
              <w:t>3</w:t>
            </w:r>
          </w:p>
        </w:tc>
        <w:tc>
          <w:tcPr>
            <w:tcW w:w="7838" w:type="dxa"/>
          </w:tcPr>
          <w:p w:rsidR="00495B1F" w:rsidRDefault="00B358CD" w:rsidP="00D37A67">
            <w:pPr>
              <w:rPr>
                <w:b/>
                <w:sz w:val="36"/>
                <w:szCs w:val="24"/>
              </w:rPr>
            </w:pPr>
            <w:r>
              <w:rPr>
                <w:b/>
                <w:sz w:val="36"/>
                <w:szCs w:val="24"/>
              </w:rPr>
              <w:t>Warranty</w:t>
            </w:r>
            <w:r w:rsidR="00495B1F">
              <w:rPr>
                <w:b/>
                <w:sz w:val="36"/>
                <w:szCs w:val="24"/>
              </w:rPr>
              <w:t xml:space="preserve"> Certificate</w:t>
            </w:r>
          </w:p>
        </w:tc>
      </w:tr>
      <w:tr w:rsidR="00D829AE" w:rsidTr="00D37A67">
        <w:tc>
          <w:tcPr>
            <w:tcW w:w="1278" w:type="dxa"/>
          </w:tcPr>
          <w:p w:rsidR="00D829AE" w:rsidRDefault="00D829AE" w:rsidP="00D829AE">
            <w:pPr>
              <w:jc w:val="center"/>
              <w:rPr>
                <w:b/>
                <w:sz w:val="36"/>
                <w:szCs w:val="24"/>
              </w:rPr>
            </w:pPr>
            <w:r>
              <w:rPr>
                <w:b/>
                <w:sz w:val="36"/>
                <w:szCs w:val="24"/>
              </w:rPr>
              <w:t>5</w:t>
            </w:r>
          </w:p>
        </w:tc>
        <w:tc>
          <w:tcPr>
            <w:tcW w:w="7838" w:type="dxa"/>
          </w:tcPr>
          <w:p w:rsidR="00D829AE" w:rsidRDefault="00CC78F8" w:rsidP="00D829AE">
            <w:pPr>
              <w:rPr>
                <w:b/>
                <w:sz w:val="36"/>
                <w:szCs w:val="24"/>
              </w:rPr>
            </w:pPr>
            <w:r>
              <w:rPr>
                <w:b/>
                <w:sz w:val="36"/>
                <w:szCs w:val="24"/>
              </w:rPr>
              <w:t>Work Completion report</w:t>
            </w:r>
          </w:p>
        </w:tc>
      </w:tr>
      <w:tr w:rsidR="00D829AE" w:rsidTr="00D37A67">
        <w:tc>
          <w:tcPr>
            <w:tcW w:w="1278" w:type="dxa"/>
          </w:tcPr>
          <w:p w:rsidR="00D829AE" w:rsidRDefault="00D829AE" w:rsidP="00D829AE">
            <w:pPr>
              <w:jc w:val="center"/>
              <w:rPr>
                <w:b/>
                <w:sz w:val="36"/>
                <w:szCs w:val="24"/>
              </w:rPr>
            </w:pPr>
            <w:r>
              <w:rPr>
                <w:b/>
                <w:sz w:val="36"/>
                <w:szCs w:val="24"/>
              </w:rPr>
              <w:t>6</w:t>
            </w:r>
          </w:p>
        </w:tc>
        <w:tc>
          <w:tcPr>
            <w:tcW w:w="7838" w:type="dxa"/>
          </w:tcPr>
          <w:p w:rsidR="00D829AE" w:rsidRDefault="00CC78F8" w:rsidP="00D829AE">
            <w:pPr>
              <w:rPr>
                <w:b/>
                <w:sz w:val="36"/>
                <w:szCs w:val="24"/>
              </w:rPr>
            </w:pPr>
            <w:r>
              <w:rPr>
                <w:b/>
                <w:sz w:val="36"/>
                <w:szCs w:val="24"/>
              </w:rPr>
              <w:t xml:space="preserve">Customer feedback </w:t>
            </w:r>
          </w:p>
        </w:tc>
      </w:tr>
      <w:tr w:rsidR="00D829AE" w:rsidTr="00D37A67">
        <w:tc>
          <w:tcPr>
            <w:tcW w:w="1278" w:type="dxa"/>
          </w:tcPr>
          <w:p w:rsidR="00D829AE" w:rsidRDefault="00D829AE" w:rsidP="00D829AE">
            <w:pPr>
              <w:jc w:val="center"/>
              <w:rPr>
                <w:b/>
                <w:sz w:val="36"/>
                <w:szCs w:val="24"/>
              </w:rPr>
            </w:pPr>
            <w:r>
              <w:rPr>
                <w:b/>
                <w:sz w:val="36"/>
                <w:szCs w:val="24"/>
              </w:rPr>
              <w:t>7</w:t>
            </w:r>
          </w:p>
        </w:tc>
        <w:tc>
          <w:tcPr>
            <w:tcW w:w="7838" w:type="dxa"/>
          </w:tcPr>
          <w:p w:rsidR="00D829AE" w:rsidRDefault="00D829AE" w:rsidP="00D829AE">
            <w:pPr>
              <w:rPr>
                <w:b/>
                <w:sz w:val="36"/>
                <w:szCs w:val="24"/>
              </w:rPr>
            </w:pPr>
            <w:r>
              <w:rPr>
                <w:b/>
                <w:sz w:val="36"/>
                <w:szCs w:val="24"/>
              </w:rPr>
              <w:t>Organization Chart</w:t>
            </w:r>
            <w:r w:rsidR="0040024C">
              <w:rPr>
                <w:b/>
                <w:sz w:val="36"/>
                <w:szCs w:val="24"/>
              </w:rPr>
              <w:t xml:space="preserve"> </w:t>
            </w:r>
          </w:p>
        </w:tc>
      </w:tr>
      <w:tr w:rsidR="00D829AE" w:rsidTr="00D37A67">
        <w:tc>
          <w:tcPr>
            <w:tcW w:w="1278" w:type="dxa"/>
          </w:tcPr>
          <w:p w:rsidR="00D829AE" w:rsidRDefault="00D829AE" w:rsidP="00D829AE">
            <w:pPr>
              <w:jc w:val="center"/>
              <w:rPr>
                <w:b/>
                <w:sz w:val="36"/>
                <w:szCs w:val="24"/>
              </w:rPr>
            </w:pPr>
            <w:r>
              <w:rPr>
                <w:b/>
                <w:sz w:val="36"/>
                <w:szCs w:val="24"/>
              </w:rPr>
              <w:t>8</w:t>
            </w:r>
          </w:p>
        </w:tc>
        <w:tc>
          <w:tcPr>
            <w:tcW w:w="7838" w:type="dxa"/>
          </w:tcPr>
          <w:p w:rsidR="00D829AE" w:rsidRDefault="00D829AE" w:rsidP="00D829AE">
            <w:pPr>
              <w:rPr>
                <w:b/>
                <w:sz w:val="36"/>
                <w:szCs w:val="24"/>
              </w:rPr>
            </w:pPr>
            <w:r>
              <w:rPr>
                <w:b/>
                <w:sz w:val="36"/>
                <w:szCs w:val="24"/>
              </w:rPr>
              <w:t>Escalation Matrix</w:t>
            </w:r>
          </w:p>
        </w:tc>
      </w:tr>
      <w:tr w:rsidR="00D829AE" w:rsidTr="00D37A67">
        <w:tc>
          <w:tcPr>
            <w:tcW w:w="1278" w:type="dxa"/>
          </w:tcPr>
          <w:p w:rsidR="00D829AE" w:rsidRDefault="00D829AE" w:rsidP="00D829AE">
            <w:pPr>
              <w:jc w:val="center"/>
              <w:rPr>
                <w:b/>
                <w:sz w:val="36"/>
                <w:szCs w:val="24"/>
              </w:rPr>
            </w:pPr>
            <w:r>
              <w:rPr>
                <w:b/>
                <w:sz w:val="36"/>
                <w:szCs w:val="24"/>
              </w:rPr>
              <w:t>9</w:t>
            </w:r>
          </w:p>
        </w:tc>
        <w:tc>
          <w:tcPr>
            <w:tcW w:w="7838" w:type="dxa"/>
          </w:tcPr>
          <w:p w:rsidR="00D829AE" w:rsidRDefault="00D829AE" w:rsidP="00D829AE">
            <w:pPr>
              <w:rPr>
                <w:b/>
                <w:sz w:val="36"/>
                <w:szCs w:val="24"/>
              </w:rPr>
            </w:pPr>
            <w:r>
              <w:rPr>
                <w:b/>
                <w:sz w:val="36"/>
                <w:szCs w:val="24"/>
              </w:rPr>
              <w:t>Data Sheets</w:t>
            </w:r>
          </w:p>
        </w:tc>
      </w:tr>
      <w:tr w:rsidR="00D829AE" w:rsidTr="00D37A67">
        <w:tc>
          <w:tcPr>
            <w:tcW w:w="1278" w:type="dxa"/>
          </w:tcPr>
          <w:p w:rsidR="00D829AE" w:rsidRDefault="00D829AE" w:rsidP="00D829AE">
            <w:pPr>
              <w:jc w:val="center"/>
              <w:rPr>
                <w:b/>
                <w:sz w:val="36"/>
                <w:szCs w:val="24"/>
              </w:rPr>
            </w:pPr>
            <w:r>
              <w:rPr>
                <w:b/>
                <w:sz w:val="36"/>
                <w:szCs w:val="24"/>
              </w:rPr>
              <w:t>10</w:t>
            </w:r>
          </w:p>
        </w:tc>
        <w:tc>
          <w:tcPr>
            <w:tcW w:w="7838" w:type="dxa"/>
          </w:tcPr>
          <w:p w:rsidR="00D829AE" w:rsidRDefault="00D829AE" w:rsidP="00D829AE">
            <w:pPr>
              <w:rPr>
                <w:b/>
                <w:sz w:val="36"/>
                <w:szCs w:val="24"/>
              </w:rPr>
            </w:pPr>
            <w:r>
              <w:rPr>
                <w:b/>
                <w:sz w:val="36"/>
                <w:szCs w:val="24"/>
              </w:rPr>
              <w:t>As Built Drawing Diagram</w:t>
            </w:r>
            <w:r w:rsidR="0040024C">
              <w:rPr>
                <w:b/>
                <w:sz w:val="36"/>
                <w:szCs w:val="24"/>
              </w:rPr>
              <w:t xml:space="preserve"> \ SLD</w:t>
            </w:r>
          </w:p>
        </w:tc>
      </w:tr>
    </w:tbl>
    <w:p w:rsidR="00495B1F" w:rsidRDefault="00495B1F" w:rsidP="00495B1F">
      <w:pPr>
        <w:jc w:val="center"/>
        <w:rPr>
          <w:b/>
          <w:sz w:val="36"/>
          <w:szCs w:val="24"/>
        </w:rPr>
      </w:pPr>
    </w:p>
    <w:p w:rsidR="0067159E" w:rsidRPr="0067159E" w:rsidRDefault="00495B1F" w:rsidP="0067159E">
      <w:pPr>
        <w:jc w:val="both"/>
        <w:rPr>
          <w:b/>
          <w:sz w:val="28"/>
          <w:szCs w:val="24"/>
        </w:rPr>
      </w:pPr>
      <w:r>
        <w:rPr>
          <w:b/>
          <w:sz w:val="36"/>
          <w:szCs w:val="24"/>
        </w:rPr>
        <w:br w:type="page"/>
      </w:r>
      <w:r w:rsidR="0067159E" w:rsidRPr="0067159E">
        <w:rPr>
          <w:b/>
          <w:sz w:val="28"/>
          <w:szCs w:val="24"/>
        </w:rPr>
        <w:lastRenderedPageBreak/>
        <w:t>Introduction:</w:t>
      </w:r>
    </w:p>
    <w:p w:rsidR="0067159E" w:rsidRPr="0067159E" w:rsidRDefault="0067159E" w:rsidP="0067159E">
      <w:pPr>
        <w:jc w:val="both"/>
        <w:rPr>
          <w:sz w:val="28"/>
          <w:szCs w:val="24"/>
        </w:rPr>
      </w:pPr>
      <w:r w:rsidRPr="0067159E">
        <w:rPr>
          <w:sz w:val="28"/>
          <w:szCs w:val="24"/>
        </w:rPr>
        <w:t>Purpose of Network DR Project is planned in order to run Endurance Technologies Limited Pune Chakan all the plants in case of disaster in date center.</w:t>
      </w:r>
    </w:p>
    <w:p w:rsidR="0067159E" w:rsidRPr="0067159E" w:rsidRDefault="0067159E" w:rsidP="0067159E">
      <w:pPr>
        <w:jc w:val="both"/>
        <w:rPr>
          <w:sz w:val="28"/>
          <w:szCs w:val="24"/>
        </w:rPr>
      </w:pPr>
      <w:r w:rsidRPr="0067159E">
        <w:rPr>
          <w:sz w:val="28"/>
          <w:szCs w:val="24"/>
        </w:rPr>
        <w:t>At Pune location i.e. B-20 plant, ETL is having DC on first floor. All the servers are connected to DC nexus switch by fiber optic and copper cable in between two line cards. This will create redundancy on serer side switch connectivity.</w:t>
      </w:r>
    </w:p>
    <w:p w:rsidR="0067159E" w:rsidRPr="0067159E" w:rsidRDefault="0067159E" w:rsidP="0067159E">
      <w:pPr>
        <w:jc w:val="both"/>
        <w:rPr>
          <w:sz w:val="28"/>
          <w:szCs w:val="24"/>
        </w:rPr>
      </w:pPr>
      <w:r w:rsidRPr="0067159E">
        <w:rPr>
          <w:sz w:val="28"/>
          <w:szCs w:val="24"/>
        </w:rPr>
        <w:t>Patching details will be given in separate sheet. Initially two firewalls along with their routers are connected in HA mode at B20 DC.</w:t>
      </w:r>
    </w:p>
    <w:p w:rsidR="0067159E" w:rsidRPr="0067159E" w:rsidRDefault="0067159E" w:rsidP="0067159E">
      <w:pPr>
        <w:jc w:val="both"/>
        <w:rPr>
          <w:sz w:val="28"/>
          <w:szCs w:val="24"/>
        </w:rPr>
      </w:pPr>
      <w:r w:rsidRPr="0067159E">
        <w:rPr>
          <w:sz w:val="28"/>
          <w:szCs w:val="24"/>
        </w:rPr>
        <w:t>There are total five plants at Chakan locations. Currently all these plants are connected by fiber and copper cable. They are also having same challenges i.e. failover is not present.</w:t>
      </w:r>
    </w:p>
    <w:p w:rsidR="0067159E" w:rsidRPr="0067159E" w:rsidRDefault="0067159E" w:rsidP="0067159E">
      <w:pPr>
        <w:jc w:val="both"/>
        <w:rPr>
          <w:sz w:val="28"/>
          <w:szCs w:val="24"/>
        </w:rPr>
      </w:pPr>
      <w:r w:rsidRPr="0067159E">
        <w:rPr>
          <w:sz w:val="28"/>
          <w:szCs w:val="24"/>
        </w:rPr>
        <w:t>In case of any disaster inside DC or particular building \ plant ,entire plants at Pune location will go off line though having DR setup at K228 plant at Aurangabad location.</w:t>
      </w:r>
    </w:p>
    <w:p w:rsidR="0067159E" w:rsidRPr="0067159E" w:rsidRDefault="0067159E" w:rsidP="0067159E">
      <w:pPr>
        <w:jc w:val="both"/>
        <w:rPr>
          <w:sz w:val="28"/>
          <w:szCs w:val="24"/>
        </w:rPr>
      </w:pPr>
      <w:r w:rsidRPr="0067159E">
        <w:rPr>
          <w:sz w:val="28"/>
          <w:szCs w:val="24"/>
        </w:rPr>
        <w:t>Design is prepared and finalized by considering all possibilities in order to have nearby DR setup</w:t>
      </w:r>
    </w:p>
    <w:p w:rsidR="0067159E" w:rsidRPr="0067159E" w:rsidRDefault="0067159E" w:rsidP="0067159E">
      <w:pPr>
        <w:jc w:val="both"/>
        <w:rPr>
          <w:sz w:val="28"/>
          <w:szCs w:val="24"/>
        </w:rPr>
      </w:pPr>
      <w:r w:rsidRPr="0067159E">
        <w:rPr>
          <w:sz w:val="28"/>
          <w:szCs w:val="24"/>
        </w:rPr>
        <w:t>As per design, we have planned to setup nearby DR in at plant B-1/3 R&amp;D location. One of the firewall along with router and ISP link and 4500 switch will get shifted to this location by fiber optic cable.</w:t>
      </w:r>
    </w:p>
    <w:p w:rsidR="0067159E" w:rsidRPr="0067159E" w:rsidRDefault="0067159E" w:rsidP="0067159E">
      <w:pPr>
        <w:jc w:val="both"/>
        <w:rPr>
          <w:sz w:val="28"/>
          <w:szCs w:val="24"/>
        </w:rPr>
      </w:pPr>
      <w:r w:rsidRPr="0067159E">
        <w:rPr>
          <w:sz w:val="28"/>
          <w:szCs w:val="24"/>
        </w:rPr>
        <w:t>Nearby DR and DC is getting connected each other by two separate 12 core single mode FOC by two different routes. Distribution switches inside the plants will also get connected via alternate DC and nearby DR switches. Even access locations inside the plants will get connected in a ring topology in between two distribution switches as per new design.</w:t>
      </w:r>
    </w:p>
    <w:p w:rsidR="0067159E" w:rsidRDefault="0067159E" w:rsidP="0067159E">
      <w:pPr>
        <w:jc w:val="both"/>
        <w:rPr>
          <w:sz w:val="28"/>
          <w:szCs w:val="24"/>
        </w:rPr>
      </w:pPr>
      <w:r w:rsidRPr="0067159E">
        <w:rPr>
          <w:sz w:val="28"/>
          <w:szCs w:val="24"/>
        </w:rPr>
        <w:t>This entire design is creating 100% redundancy and in case of disaster at DC, plant will get connected from Aurangabad DR Location.</w:t>
      </w:r>
    </w:p>
    <w:p w:rsidR="0067159E" w:rsidRDefault="0067159E">
      <w:pPr>
        <w:rPr>
          <w:sz w:val="28"/>
          <w:szCs w:val="24"/>
        </w:rPr>
      </w:pPr>
      <w:r>
        <w:rPr>
          <w:sz w:val="28"/>
          <w:szCs w:val="24"/>
        </w:rPr>
        <w:br w:type="page"/>
      </w:r>
    </w:p>
    <w:p w:rsidR="0067159E" w:rsidRPr="005C7C0C" w:rsidRDefault="0067159E" w:rsidP="0067159E">
      <w:pPr>
        <w:jc w:val="center"/>
        <w:rPr>
          <w:b/>
          <w:sz w:val="32"/>
          <w:szCs w:val="32"/>
        </w:rPr>
      </w:pPr>
      <w:r w:rsidRPr="005C7C0C">
        <w:rPr>
          <w:b/>
          <w:sz w:val="32"/>
          <w:szCs w:val="32"/>
        </w:rPr>
        <w:lastRenderedPageBreak/>
        <w:t>SYSTEM HANDOVER REPORT</w:t>
      </w:r>
    </w:p>
    <w:p w:rsidR="0067159E" w:rsidRPr="0074380A" w:rsidRDefault="0067159E" w:rsidP="0067159E">
      <w:pPr>
        <w:rPr>
          <w:b/>
        </w:rPr>
      </w:pPr>
      <w:r w:rsidRPr="00276120">
        <w:rPr>
          <w:b/>
        </w:rPr>
        <w:t>Ref.</w:t>
      </w:r>
      <w:r>
        <w:rPr>
          <w:b/>
        </w:rPr>
        <w:t xml:space="preserve"> </w:t>
      </w:r>
      <w:r w:rsidRPr="00276120">
        <w:rPr>
          <w:b/>
        </w:rPr>
        <w:t xml:space="preserve"> No</w:t>
      </w:r>
      <w:r>
        <w:t>.             KTL/ETL /CC-19-20/551</w:t>
      </w:r>
      <w:r>
        <w:tab/>
      </w:r>
      <w:r>
        <w:tab/>
        <w:t xml:space="preserve">  </w:t>
      </w:r>
      <w:r w:rsidRPr="0074380A">
        <w:rPr>
          <w:b/>
        </w:rPr>
        <w:t>Date:</w:t>
      </w:r>
      <w:r>
        <w:rPr>
          <w:b/>
        </w:rPr>
        <w:t xml:space="preserve"> 05</w:t>
      </w:r>
      <w:r w:rsidRPr="0074380A">
        <w:rPr>
          <w:b/>
        </w:rPr>
        <w:t xml:space="preserve"> </w:t>
      </w:r>
      <w:r>
        <w:rPr>
          <w:b/>
        </w:rPr>
        <w:t>/01 /2021</w:t>
      </w:r>
    </w:p>
    <w:p w:rsidR="0067159E" w:rsidRDefault="0067159E" w:rsidP="0067159E">
      <w:r w:rsidRPr="00276120">
        <w:rPr>
          <w:b/>
        </w:rPr>
        <w:t>Client</w:t>
      </w:r>
      <w:r>
        <w:rPr>
          <w:b/>
        </w:rPr>
        <w:t>:</w:t>
      </w:r>
      <w:r>
        <w:t xml:space="preserve"> </w:t>
      </w:r>
      <w:r>
        <w:tab/>
        <w:t xml:space="preserve">              Endurance Technologies </w:t>
      </w:r>
      <w:r w:rsidR="00A54BAA">
        <w:t>Limited -</w:t>
      </w:r>
      <w:r>
        <w:t xml:space="preserve"> Aurangabad</w:t>
      </w:r>
    </w:p>
    <w:p w:rsidR="0067159E" w:rsidRDefault="0067159E" w:rsidP="0067159E">
      <w:r w:rsidRPr="0074380A">
        <w:rPr>
          <w:b/>
        </w:rPr>
        <w:t>PO No.</w:t>
      </w:r>
      <w:r>
        <w:rPr>
          <w:b/>
        </w:rPr>
        <w:t xml:space="preserve"> </w:t>
      </w:r>
      <w:r w:rsidRPr="0074380A">
        <w:rPr>
          <w:b/>
        </w:rPr>
        <w:t>&amp; Date:</w:t>
      </w:r>
      <w:r>
        <w:rPr>
          <w:b/>
        </w:rPr>
        <w:t xml:space="preserve">    </w:t>
      </w:r>
      <w:r w:rsidR="00A54BAA">
        <w:rPr>
          <w:rFonts w:ascii="Courier" w:hAnsi="Courier" w:cs="Courier"/>
          <w:b/>
          <w:bCs/>
        </w:rPr>
        <w:t xml:space="preserve">6500004823 </w:t>
      </w:r>
      <w:r w:rsidR="00A54BAA">
        <w:t xml:space="preserve">/ </w:t>
      </w:r>
      <w:r w:rsidR="00A54BAA">
        <w:rPr>
          <w:rFonts w:ascii="Courier" w:hAnsi="Courier" w:cs="Courier"/>
          <w:sz w:val="20"/>
          <w:szCs w:val="20"/>
        </w:rPr>
        <w:t>25.02.2021</w:t>
      </w:r>
    </w:p>
    <w:p w:rsidR="0067159E" w:rsidRDefault="0067159E" w:rsidP="0067159E">
      <w:r w:rsidRPr="00276120">
        <w:rPr>
          <w:b/>
        </w:rPr>
        <w:t>Project</w:t>
      </w:r>
      <w:r>
        <w:rPr>
          <w:b/>
        </w:rPr>
        <w:t>:</w:t>
      </w:r>
      <w:r>
        <w:t xml:space="preserve">              </w:t>
      </w:r>
      <w:r w:rsidRPr="00DE6190">
        <w:t xml:space="preserve"> </w:t>
      </w:r>
      <w:r>
        <w:t xml:space="preserve">Endurance Technologies </w:t>
      </w:r>
      <w:r w:rsidR="00A54BAA">
        <w:t>Limited -</w:t>
      </w:r>
      <w:r>
        <w:t xml:space="preserve"> Chakan</w:t>
      </w:r>
    </w:p>
    <w:p w:rsidR="0067159E" w:rsidRPr="008D64ED" w:rsidRDefault="0067159E" w:rsidP="0067159E">
      <w:pPr>
        <w:rPr>
          <w:szCs w:val="24"/>
        </w:rPr>
      </w:pPr>
      <w:r w:rsidRPr="008267E3">
        <w:rPr>
          <w:b/>
        </w:rPr>
        <w:t>System</w:t>
      </w:r>
      <w:r w:rsidRPr="00DE6190">
        <w:t xml:space="preserve">:             </w:t>
      </w:r>
      <w:r>
        <w:t xml:space="preserve">  </w:t>
      </w:r>
      <w:r w:rsidRPr="00DE6190">
        <w:t xml:space="preserve">Supply, Installation, Testing and </w:t>
      </w:r>
      <w:r w:rsidR="00A54BAA" w:rsidRPr="00DE6190">
        <w:t>commissioning</w:t>
      </w:r>
      <w:r w:rsidRPr="00DE6190">
        <w:t xml:space="preserve"> of </w:t>
      </w:r>
      <w:r w:rsidR="00A54BAA">
        <w:t>nearby</w:t>
      </w:r>
      <w:r>
        <w:t xml:space="preserve"> DR Project at Pune location</w:t>
      </w:r>
      <w:r w:rsidRPr="00DE6190">
        <w:t>.</w:t>
      </w:r>
    </w:p>
    <w:p w:rsidR="0067159E" w:rsidRPr="00A54BAA" w:rsidRDefault="0067159E" w:rsidP="0067159E">
      <w:pPr>
        <w:rPr>
          <w:b/>
        </w:rPr>
      </w:pPr>
      <w:r w:rsidRPr="00A54BAA">
        <w:rPr>
          <w:b/>
        </w:rPr>
        <w:t>Dear Sir,</w:t>
      </w:r>
    </w:p>
    <w:p w:rsidR="0067159E" w:rsidRDefault="0067159E" w:rsidP="0067159E">
      <w:r>
        <w:t>We have Successfully Supplied, Installed, Tested and Commissioned above mentioned system as per your Purchase Order.</w:t>
      </w:r>
    </w:p>
    <w:p w:rsidR="0067159E" w:rsidRDefault="0067159E" w:rsidP="0067159E">
      <w:pPr>
        <w:tabs>
          <w:tab w:val="left" w:pos="7740"/>
        </w:tabs>
      </w:pPr>
      <w:r>
        <w:t xml:space="preserve"> Following is the final Bill of Material.</w:t>
      </w:r>
      <w:r>
        <w:tab/>
      </w:r>
    </w:p>
    <w:tbl>
      <w:tblPr>
        <w:tblW w:w="10080" w:type="dxa"/>
        <w:tblInd w:w="93" w:type="dxa"/>
        <w:tblLook w:val="04A0" w:firstRow="1" w:lastRow="0" w:firstColumn="1" w:lastColumn="0" w:noHBand="0" w:noVBand="1"/>
      </w:tblPr>
      <w:tblGrid>
        <w:gridCol w:w="960"/>
        <w:gridCol w:w="6380"/>
        <w:gridCol w:w="960"/>
        <w:gridCol w:w="1780"/>
      </w:tblGrid>
      <w:tr w:rsidR="0067159E" w:rsidRPr="00DF29E0" w:rsidTr="00272B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9E" w:rsidRPr="00DF29E0" w:rsidRDefault="0067159E" w:rsidP="00272BCA">
            <w:pPr>
              <w:spacing w:after="0" w:line="240" w:lineRule="auto"/>
              <w:jc w:val="center"/>
              <w:rPr>
                <w:rFonts w:ascii="Calibri" w:eastAsia="Times New Roman" w:hAnsi="Calibri" w:cs="Times New Roman"/>
                <w:b/>
                <w:bCs/>
                <w:color w:val="000000"/>
              </w:rPr>
            </w:pPr>
            <w:r w:rsidRPr="00DF29E0">
              <w:rPr>
                <w:rFonts w:ascii="Calibri" w:eastAsia="Times New Roman" w:hAnsi="Calibri" w:cs="Times New Roman"/>
                <w:b/>
                <w:bCs/>
                <w:color w:val="000000"/>
              </w:rPr>
              <w:t>Sr. No.</w:t>
            </w:r>
          </w:p>
        </w:tc>
        <w:tc>
          <w:tcPr>
            <w:tcW w:w="6380" w:type="dxa"/>
            <w:tcBorders>
              <w:top w:val="single" w:sz="4" w:space="0" w:color="auto"/>
              <w:left w:val="nil"/>
              <w:bottom w:val="single" w:sz="4" w:space="0" w:color="auto"/>
              <w:right w:val="single" w:sz="4" w:space="0" w:color="auto"/>
            </w:tcBorders>
            <w:shd w:val="clear" w:color="auto" w:fill="auto"/>
            <w:noWrap/>
            <w:vAlign w:val="bottom"/>
            <w:hideMark/>
          </w:tcPr>
          <w:p w:rsidR="0067159E" w:rsidRPr="00DF29E0" w:rsidRDefault="0067159E" w:rsidP="00272BCA">
            <w:pPr>
              <w:spacing w:after="0" w:line="240" w:lineRule="auto"/>
              <w:jc w:val="center"/>
              <w:rPr>
                <w:rFonts w:ascii="Calibri" w:eastAsia="Times New Roman" w:hAnsi="Calibri" w:cs="Times New Roman"/>
                <w:b/>
                <w:bCs/>
                <w:color w:val="000000"/>
              </w:rPr>
            </w:pPr>
            <w:r w:rsidRPr="00DF29E0">
              <w:rPr>
                <w:rFonts w:ascii="Calibri" w:eastAsia="Times New Roman" w:hAnsi="Calibri" w:cs="Times New Roman"/>
                <w:b/>
                <w:bCs/>
                <w:color w:val="000000"/>
              </w:rPr>
              <w:t>Description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7159E" w:rsidRPr="00DF29E0" w:rsidRDefault="0067159E" w:rsidP="00272BCA">
            <w:pPr>
              <w:spacing w:after="0" w:line="240" w:lineRule="auto"/>
              <w:jc w:val="center"/>
              <w:rPr>
                <w:rFonts w:ascii="Calibri" w:eastAsia="Times New Roman" w:hAnsi="Calibri" w:cs="Times New Roman"/>
                <w:b/>
                <w:bCs/>
                <w:color w:val="000000"/>
              </w:rPr>
            </w:pPr>
            <w:r w:rsidRPr="00DF29E0">
              <w:rPr>
                <w:rFonts w:ascii="Calibri" w:eastAsia="Times New Roman" w:hAnsi="Calibri" w:cs="Times New Roman"/>
                <w:b/>
                <w:bCs/>
                <w:color w:val="000000"/>
              </w:rPr>
              <w:t>Unit</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67159E" w:rsidRPr="00DF29E0" w:rsidRDefault="0067159E" w:rsidP="00272BCA">
            <w:pPr>
              <w:spacing w:after="0" w:line="240" w:lineRule="auto"/>
              <w:jc w:val="center"/>
              <w:rPr>
                <w:rFonts w:ascii="Calibri" w:eastAsia="Times New Roman" w:hAnsi="Calibri" w:cs="Times New Roman"/>
                <w:b/>
                <w:bCs/>
                <w:color w:val="000000"/>
              </w:rPr>
            </w:pPr>
            <w:r w:rsidRPr="00DF29E0">
              <w:rPr>
                <w:rFonts w:ascii="Calibri" w:eastAsia="Times New Roman" w:hAnsi="Calibri" w:cs="Times New Roman"/>
                <w:b/>
                <w:bCs/>
                <w:color w:val="000000"/>
              </w:rPr>
              <w:t xml:space="preserve"> Qty.</w:t>
            </w:r>
          </w:p>
        </w:tc>
      </w:tr>
      <w:tr w:rsidR="0067159E" w:rsidRPr="00DF29E0" w:rsidTr="00272B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9E" w:rsidRPr="00DF29E0" w:rsidRDefault="0067159E" w:rsidP="00272BCA">
            <w:pPr>
              <w:spacing w:after="0" w:line="240" w:lineRule="auto"/>
              <w:jc w:val="center"/>
              <w:rPr>
                <w:rFonts w:ascii="Calibri" w:eastAsia="Times New Roman" w:hAnsi="Calibri" w:cs="Times New Roman"/>
                <w:b/>
                <w:bCs/>
                <w:color w:val="000000"/>
              </w:rPr>
            </w:pPr>
            <w:r w:rsidRPr="00DF29E0">
              <w:rPr>
                <w:rFonts w:ascii="Calibri" w:eastAsia="Times New Roman" w:hAnsi="Calibri" w:cs="Times New Roman"/>
                <w:b/>
                <w:bCs/>
                <w:color w:val="000000"/>
              </w:rPr>
              <w:t>1</w:t>
            </w:r>
          </w:p>
        </w:tc>
        <w:tc>
          <w:tcPr>
            <w:tcW w:w="6380" w:type="dxa"/>
            <w:tcBorders>
              <w:top w:val="single" w:sz="4" w:space="0" w:color="auto"/>
              <w:left w:val="nil"/>
              <w:bottom w:val="single" w:sz="4" w:space="0" w:color="auto"/>
              <w:right w:val="single" w:sz="4" w:space="0" w:color="auto"/>
            </w:tcBorders>
            <w:shd w:val="clear" w:color="auto" w:fill="auto"/>
            <w:noWrap/>
            <w:vAlign w:val="bottom"/>
            <w:hideMark/>
          </w:tcPr>
          <w:p w:rsidR="0067159E" w:rsidRPr="00EB1943" w:rsidRDefault="00A54BAA" w:rsidP="00272BCA">
            <w:pPr>
              <w:spacing w:after="0" w:line="240" w:lineRule="auto"/>
              <w:rPr>
                <w:rFonts w:ascii="Arial" w:eastAsia="Times New Roman" w:hAnsi="Arial" w:cs="Arial"/>
                <w:bCs/>
                <w:color w:val="000000"/>
                <w:sz w:val="20"/>
                <w:szCs w:val="20"/>
              </w:rPr>
            </w:pPr>
            <w:r w:rsidRPr="00EB1943">
              <w:rPr>
                <w:rFonts w:ascii="Arial" w:hAnsi="Arial" w:cs="Arial"/>
                <w:sz w:val="20"/>
                <w:szCs w:val="20"/>
              </w:rPr>
              <w:t xml:space="preserve">Net Work Cabling Charges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7159E" w:rsidRPr="00DF29E0" w:rsidRDefault="00A54BAA" w:rsidP="00272BCA">
            <w:pPr>
              <w:spacing w:after="0" w:line="240" w:lineRule="auto"/>
              <w:jc w:val="center"/>
              <w:rPr>
                <w:rFonts w:ascii="Calibri" w:eastAsia="Times New Roman" w:hAnsi="Calibri" w:cs="Times New Roman"/>
                <w:bCs/>
                <w:color w:val="000000"/>
              </w:rPr>
            </w:pPr>
            <w:r>
              <w:rPr>
                <w:rFonts w:ascii="Calibri" w:eastAsia="Times New Roman" w:hAnsi="Calibri" w:cs="Times New Roman"/>
                <w:bCs/>
                <w:color w:val="000000"/>
              </w:rPr>
              <w:t>EA</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67159E" w:rsidRPr="00DF29E0" w:rsidRDefault="00A54BAA" w:rsidP="00272BCA">
            <w:pPr>
              <w:spacing w:after="0" w:line="240" w:lineRule="auto"/>
              <w:jc w:val="center"/>
              <w:rPr>
                <w:rFonts w:ascii="Calibri" w:eastAsia="Times New Roman" w:hAnsi="Calibri" w:cs="Times New Roman"/>
                <w:bCs/>
                <w:color w:val="000000"/>
              </w:rPr>
            </w:pPr>
            <w:r>
              <w:rPr>
                <w:rFonts w:ascii="Calibri" w:eastAsia="Times New Roman" w:hAnsi="Calibri" w:cs="Times New Roman"/>
                <w:bCs/>
                <w:color w:val="000000"/>
              </w:rPr>
              <w:t>01</w:t>
            </w:r>
          </w:p>
        </w:tc>
      </w:tr>
      <w:tr w:rsidR="0067159E" w:rsidRPr="00DF29E0" w:rsidTr="00272B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9E" w:rsidRPr="00DF29E0" w:rsidRDefault="004716F8" w:rsidP="00272BCA">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2</w:t>
            </w:r>
          </w:p>
        </w:tc>
        <w:tc>
          <w:tcPr>
            <w:tcW w:w="6380" w:type="dxa"/>
            <w:tcBorders>
              <w:top w:val="single" w:sz="4" w:space="0" w:color="auto"/>
              <w:left w:val="nil"/>
              <w:bottom w:val="single" w:sz="4" w:space="0" w:color="auto"/>
              <w:right w:val="single" w:sz="4" w:space="0" w:color="auto"/>
            </w:tcBorders>
            <w:shd w:val="clear" w:color="auto" w:fill="auto"/>
            <w:noWrap/>
            <w:vAlign w:val="bottom"/>
            <w:hideMark/>
          </w:tcPr>
          <w:p w:rsidR="00EB1943" w:rsidRPr="00EB1943" w:rsidRDefault="00EB1943" w:rsidP="00EB1943">
            <w:pPr>
              <w:autoSpaceDE w:val="0"/>
              <w:autoSpaceDN w:val="0"/>
              <w:adjustRightInd w:val="0"/>
              <w:spacing w:after="0" w:line="240" w:lineRule="auto"/>
              <w:rPr>
                <w:rFonts w:ascii="Arial" w:hAnsi="Arial" w:cs="Arial"/>
                <w:sz w:val="20"/>
                <w:szCs w:val="20"/>
              </w:rPr>
            </w:pPr>
            <w:r w:rsidRPr="00EB1943">
              <w:rPr>
                <w:rFonts w:ascii="Arial" w:hAnsi="Arial" w:cs="Arial"/>
                <w:sz w:val="20"/>
                <w:szCs w:val="20"/>
              </w:rPr>
              <w:t>Installation Charges</w:t>
            </w:r>
            <w:r w:rsidR="004716F8">
              <w:rPr>
                <w:rFonts w:ascii="Arial" w:hAnsi="Arial" w:cs="Arial"/>
                <w:sz w:val="20"/>
                <w:szCs w:val="20"/>
              </w:rPr>
              <w:t xml:space="preserve"> project Management</w:t>
            </w:r>
          </w:p>
          <w:p w:rsidR="0067159E" w:rsidRPr="00EB1943" w:rsidRDefault="0067159E" w:rsidP="00EB1943">
            <w:pPr>
              <w:autoSpaceDE w:val="0"/>
              <w:autoSpaceDN w:val="0"/>
              <w:adjustRightInd w:val="0"/>
              <w:spacing w:after="0" w:line="240" w:lineRule="auto"/>
              <w:rPr>
                <w:rFonts w:ascii="Arial" w:hAnsi="Arial" w:cs="Arial"/>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7159E" w:rsidRPr="00DF29E0" w:rsidRDefault="00EB1943" w:rsidP="00EB1943">
            <w:pPr>
              <w:spacing w:after="0" w:line="240" w:lineRule="auto"/>
              <w:rPr>
                <w:rFonts w:ascii="Calibri" w:eastAsia="Times New Roman" w:hAnsi="Calibri" w:cs="Times New Roman"/>
                <w:bCs/>
                <w:color w:val="000000"/>
              </w:rPr>
            </w:pPr>
            <w:r>
              <w:rPr>
                <w:rFonts w:ascii="Calibri" w:eastAsia="Times New Roman" w:hAnsi="Calibri" w:cs="Times New Roman"/>
                <w:bCs/>
                <w:color w:val="000000"/>
              </w:rPr>
              <w:t xml:space="preserve">     EA</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67159E" w:rsidRPr="00DF29E0" w:rsidRDefault="0067159E" w:rsidP="00272BCA">
            <w:pPr>
              <w:spacing w:after="0" w:line="240" w:lineRule="auto"/>
              <w:jc w:val="center"/>
              <w:rPr>
                <w:rFonts w:ascii="Calibri" w:eastAsia="Times New Roman" w:hAnsi="Calibri" w:cs="Times New Roman"/>
                <w:bCs/>
                <w:color w:val="000000"/>
              </w:rPr>
            </w:pPr>
            <w:r>
              <w:rPr>
                <w:rFonts w:ascii="Calibri" w:eastAsia="Times New Roman" w:hAnsi="Calibri" w:cs="Times New Roman"/>
                <w:bCs/>
                <w:color w:val="000000"/>
              </w:rPr>
              <w:t>01</w:t>
            </w:r>
          </w:p>
        </w:tc>
      </w:tr>
      <w:tr w:rsidR="0067159E" w:rsidRPr="00DF29E0" w:rsidTr="004716F8">
        <w:trPr>
          <w:trHeight w:val="68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9E" w:rsidRPr="00DF29E0" w:rsidRDefault="004716F8" w:rsidP="00272BCA">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3</w:t>
            </w:r>
            <w:r w:rsidR="0067159E">
              <w:rPr>
                <w:rFonts w:ascii="Calibri" w:eastAsia="Times New Roman" w:hAnsi="Calibri" w:cs="Times New Roman"/>
                <w:b/>
                <w:bCs/>
                <w:color w:val="000000"/>
              </w:rPr>
              <w:t xml:space="preserve"> </w:t>
            </w:r>
          </w:p>
        </w:tc>
        <w:tc>
          <w:tcPr>
            <w:tcW w:w="6380" w:type="dxa"/>
            <w:tcBorders>
              <w:top w:val="single" w:sz="4" w:space="0" w:color="auto"/>
              <w:left w:val="nil"/>
              <w:bottom w:val="single" w:sz="4" w:space="0" w:color="auto"/>
              <w:right w:val="single" w:sz="4" w:space="0" w:color="auto"/>
            </w:tcBorders>
            <w:shd w:val="clear" w:color="auto" w:fill="auto"/>
            <w:noWrap/>
            <w:vAlign w:val="bottom"/>
            <w:hideMark/>
          </w:tcPr>
          <w:p w:rsidR="00EB1943" w:rsidRPr="00EB1943" w:rsidRDefault="00EB1943" w:rsidP="00EB1943">
            <w:pPr>
              <w:autoSpaceDE w:val="0"/>
              <w:autoSpaceDN w:val="0"/>
              <w:adjustRightInd w:val="0"/>
              <w:spacing w:after="0" w:line="240" w:lineRule="auto"/>
              <w:rPr>
                <w:rFonts w:ascii="Arial" w:hAnsi="Arial" w:cs="Arial"/>
                <w:sz w:val="20"/>
                <w:szCs w:val="20"/>
              </w:rPr>
            </w:pPr>
            <w:r w:rsidRPr="00EB1943">
              <w:rPr>
                <w:rFonts w:ascii="Arial" w:hAnsi="Arial" w:cs="Arial"/>
                <w:sz w:val="20"/>
                <w:szCs w:val="20"/>
              </w:rPr>
              <w:t>Installation ,configuration</w:t>
            </w:r>
            <w:r w:rsidR="004716F8">
              <w:rPr>
                <w:rFonts w:ascii="Arial" w:hAnsi="Arial" w:cs="Arial"/>
                <w:sz w:val="20"/>
                <w:szCs w:val="20"/>
              </w:rPr>
              <w:t xml:space="preserve"> and commissioning of nexus</w:t>
            </w:r>
          </w:p>
          <w:p w:rsidR="0067159E" w:rsidRPr="00EB1943" w:rsidRDefault="00EB1943" w:rsidP="00EB1943">
            <w:pPr>
              <w:spacing w:after="0" w:line="240" w:lineRule="auto"/>
              <w:rPr>
                <w:rFonts w:ascii="Arial" w:eastAsia="Times New Roman" w:hAnsi="Arial" w:cs="Arial"/>
                <w:bCs/>
                <w:color w:val="000000"/>
                <w:sz w:val="20"/>
                <w:szCs w:val="20"/>
              </w:rPr>
            </w:pPr>
            <w:r w:rsidRPr="00EB1943">
              <w:rPr>
                <w:rFonts w:ascii="Arial" w:hAnsi="Arial" w:cs="Arial"/>
                <w:sz w:val="20"/>
                <w:szCs w:val="20"/>
              </w:rPr>
              <w:t>and commissioning of Nexus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7159E" w:rsidRPr="00DF29E0" w:rsidRDefault="00EB1943" w:rsidP="00272BCA">
            <w:pPr>
              <w:spacing w:after="0" w:line="240" w:lineRule="auto"/>
              <w:jc w:val="center"/>
              <w:rPr>
                <w:rFonts w:ascii="Calibri" w:eastAsia="Times New Roman" w:hAnsi="Calibri" w:cs="Times New Roman"/>
                <w:bCs/>
                <w:color w:val="000000"/>
              </w:rPr>
            </w:pPr>
            <w:r>
              <w:rPr>
                <w:rFonts w:ascii="Calibri" w:eastAsia="Times New Roman" w:hAnsi="Calibri" w:cs="Times New Roman"/>
                <w:bCs/>
                <w:color w:val="000000"/>
              </w:rPr>
              <w:t>EA</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67159E" w:rsidRPr="00DF29E0" w:rsidRDefault="00EB1943" w:rsidP="00272BCA">
            <w:pPr>
              <w:spacing w:after="0" w:line="240" w:lineRule="auto"/>
              <w:jc w:val="center"/>
              <w:rPr>
                <w:rFonts w:ascii="Calibri" w:eastAsia="Times New Roman" w:hAnsi="Calibri" w:cs="Times New Roman"/>
                <w:bCs/>
                <w:color w:val="000000"/>
              </w:rPr>
            </w:pPr>
            <w:r>
              <w:rPr>
                <w:rFonts w:ascii="Calibri" w:eastAsia="Times New Roman" w:hAnsi="Calibri" w:cs="Times New Roman"/>
                <w:bCs/>
                <w:color w:val="000000"/>
              </w:rPr>
              <w:t>01</w:t>
            </w:r>
          </w:p>
        </w:tc>
      </w:tr>
      <w:tr w:rsidR="0067159E" w:rsidRPr="00DF29E0" w:rsidTr="00272B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9E" w:rsidRPr="00DF29E0" w:rsidRDefault="004716F8" w:rsidP="00272BCA">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4</w:t>
            </w:r>
          </w:p>
        </w:tc>
        <w:tc>
          <w:tcPr>
            <w:tcW w:w="6380" w:type="dxa"/>
            <w:tcBorders>
              <w:top w:val="single" w:sz="4" w:space="0" w:color="auto"/>
              <w:left w:val="nil"/>
              <w:bottom w:val="single" w:sz="4" w:space="0" w:color="auto"/>
              <w:right w:val="single" w:sz="4" w:space="0" w:color="auto"/>
            </w:tcBorders>
            <w:shd w:val="clear" w:color="auto" w:fill="auto"/>
            <w:noWrap/>
            <w:vAlign w:val="bottom"/>
            <w:hideMark/>
          </w:tcPr>
          <w:p w:rsidR="00D47B84" w:rsidRPr="00D47B84" w:rsidRDefault="00D47B84" w:rsidP="00D47B84">
            <w:pPr>
              <w:autoSpaceDE w:val="0"/>
              <w:autoSpaceDN w:val="0"/>
              <w:adjustRightInd w:val="0"/>
              <w:spacing w:after="0" w:line="240" w:lineRule="auto"/>
              <w:rPr>
                <w:rFonts w:ascii="Arial" w:hAnsi="Arial" w:cs="Arial"/>
                <w:sz w:val="20"/>
                <w:szCs w:val="20"/>
              </w:rPr>
            </w:pPr>
            <w:r w:rsidRPr="00D47B84">
              <w:rPr>
                <w:rFonts w:ascii="Arial" w:hAnsi="Arial" w:cs="Arial"/>
                <w:sz w:val="20"/>
                <w:szCs w:val="20"/>
              </w:rPr>
              <w:t>Project management charges</w:t>
            </w:r>
            <w:r w:rsidR="004716F8">
              <w:rPr>
                <w:rFonts w:ascii="Arial" w:hAnsi="Arial" w:cs="Arial"/>
                <w:sz w:val="20"/>
                <w:szCs w:val="20"/>
              </w:rPr>
              <w:t xml:space="preserve"> for Aurangabad </w:t>
            </w:r>
          </w:p>
          <w:p w:rsidR="0067159E" w:rsidRPr="00DF29E0" w:rsidRDefault="0067159E" w:rsidP="00D47B84">
            <w:pPr>
              <w:spacing w:after="0" w:line="240" w:lineRule="auto"/>
              <w:rPr>
                <w:rFonts w:ascii="Calibri" w:eastAsia="Times New Roman" w:hAnsi="Calibri" w:cs="Times New Roman"/>
                <w:bCs/>
                <w:color w:val="00000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7159E" w:rsidRPr="00DF29E0" w:rsidRDefault="00D47B84" w:rsidP="00272BCA">
            <w:pPr>
              <w:spacing w:after="0" w:line="240" w:lineRule="auto"/>
              <w:jc w:val="center"/>
              <w:rPr>
                <w:rFonts w:ascii="Calibri" w:eastAsia="Times New Roman" w:hAnsi="Calibri" w:cs="Times New Roman"/>
                <w:bCs/>
                <w:color w:val="000000"/>
              </w:rPr>
            </w:pPr>
            <w:r>
              <w:rPr>
                <w:rFonts w:ascii="Calibri" w:eastAsia="Times New Roman" w:hAnsi="Calibri" w:cs="Times New Roman"/>
                <w:bCs/>
                <w:color w:val="000000"/>
              </w:rPr>
              <w:t>EA</w:t>
            </w:r>
          </w:p>
        </w:tc>
        <w:tc>
          <w:tcPr>
            <w:tcW w:w="1780" w:type="dxa"/>
            <w:tcBorders>
              <w:top w:val="single" w:sz="4" w:space="0" w:color="auto"/>
              <w:left w:val="nil"/>
              <w:bottom w:val="single" w:sz="4" w:space="0" w:color="auto"/>
              <w:right w:val="single" w:sz="4" w:space="0" w:color="auto"/>
            </w:tcBorders>
            <w:shd w:val="clear" w:color="auto" w:fill="auto"/>
            <w:noWrap/>
            <w:vAlign w:val="bottom"/>
          </w:tcPr>
          <w:p w:rsidR="0067159E" w:rsidRPr="00DF29E0" w:rsidRDefault="0067159E" w:rsidP="00272BCA">
            <w:pPr>
              <w:spacing w:after="0" w:line="240" w:lineRule="auto"/>
              <w:jc w:val="center"/>
              <w:rPr>
                <w:rFonts w:ascii="Calibri" w:eastAsia="Times New Roman" w:hAnsi="Calibri" w:cs="Times New Roman"/>
                <w:bCs/>
                <w:color w:val="000000"/>
              </w:rPr>
            </w:pPr>
            <w:r>
              <w:rPr>
                <w:rFonts w:ascii="Calibri" w:eastAsia="Times New Roman" w:hAnsi="Calibri" w:cs="Times New Roman"/>
                <w:bCs/>
                <w:color w:val="000000"/>
              </w:rPr>
              <w:t>01</w:t>
            </w:r>
          </w:p>
        </w:tc>
      </w:tr>
      <w:tr w:rsidR="0067159E" w:rsidRPr="00DF29E0" w:rsidTr="00A316FB">
        <w:trPr>
          <w:trHeight w:val="91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9E" w:rsidRPr="00DF29E0" w:rsidRDefault="004716F8" w:rsidP="00272BCA">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5</w:t>
            </w:r>
          </w:p>
        </w:tc>
        <w:tc>
          <w:tcPr>
            <w:tcW w:w="6380" w:type="dxa"/>
            <w:tcBorders>
              <w:top w:val="single" w:sz="4" w:space="0" w:color="auto"/>
              <w:left w:val="nil"/>
              <w:bottom w:val="single" w:sz="4" w:space="0" w:color="auto"/>
              <w:right w:val="single" w:sz="4" w:space="0" w:color="auto"/>
            </w:tcBorders>
            <w:shd w:val="clear" w:color="auto" w:fill="auto"/>
            <w:noWrap/>
            <w:vAlign w:val="bottom"/>
            <w:hideMark/>
          </w:tcPr>
          <w:p w:rsidR="00D47B84" w:rsidRPr="00D47B84" w:rsidRDefault="004716F8" w:rsidP="00D47B84">
            <w:pPr>
              <w:autoSpaceDE w:val="0"/>
              <w:autoSpaceDN w:val="0"/>
              <w:adjustRightInd w:val="0"/>
              <w:spacing w:after="0" w:line="240" w:lineRule="auto"/>
              <w:rPr>
                <w:rFonts w:ascii="Courier" w:hAnsi="Courier" w:cs="Courier"/>
                <w:sz w:val="20"/>
                <w:szCs w:val="20"/>
              </w:rPr>
            </w:pPr>
            <w:r>
              <w:rPr>
                <w:rFonts w:ascii="Courier" w:hAnsi="Courier" w:cs="Courier"/>
                <w:sz w:val="20"/>
                <w:szCs w:val="20"/>
              </w:rPr>
              <w:t>Configuration of additional switches Pune , Aurangabad Region</w:t>
            </w:r>
          </w:p>
          <w:p w:rsidR="0067159E" w:rsidRPr="004716F8" w:rsidRDefault="0067159E" w:rsidP="004716F8">
            <w:pPr>
              <w:autoSpaceDE w:val="0"/>
              <w:autoSpaceDN w:val="0"/>
              <w:adjustRightInd w:val="0"/>
              <w:spacing w:after="0" w:line="240" w:lineRule="auto"/>
              <w:rPr>
                <w:rFonts w:ascii="Courier" w:hAnsi="Courier" w:cs="Courier"/>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7159E" w:rsidRPr="00DF29E0" w:rsidRDefault="00D47B84" w:rsidP="00A316FB">
            <w:pPr>
              <w:spacing w:after="0" w:line="480" w:lineRule="auto"/>
              <w:jc w:val="center"/>
              <w:rPr>
                <w:rFonts w:ascii="Calibri" w:eastAsia="Times New Roman" w:hAnsi="Calibri" w:cs="Times New Roman"/>
                <w:bCs/>
                <w:color w:val="000000"/>
              </w:rPr>
            </w:pPr>
            <w:r>
              <w:rPr>
                <w:rFonts w:ascii="Calibri" w:eastAsia="Times New Roman" w:hAnsi="Calibri" w:cs="Times New Roman"/>
                <w:bCs/>
                <w:color w:val="000000"/>
              </w:rPr>
              <w:t>EA</w:t>
            </w:r>
          </w:p>
        </w:tc>
        <w:tc>
          <w:tcPr>
            <w:tcW w:w="1780" w:type="dxa"/>
            <w:tcBorders>
              <w:top w:val="single" w:sz="4" w:space="0" w:color="auto"/>
              <w:left w:val="nil"/>
              <w:bottom w:val="single" w:sz="4" w:space="0" w:color="auto"/>
              <w:right w:val="single" w:sz="4" w:space="0" w:color="auto"/>
            </w:tcBorders>
            <w:shd w:val="clear" w:color="auto" w:fill="auto"/>
            <w:noWrap/>
            <w:vAlign w:val="bottom"/>
          </w:tcPr>
          <w:p w:rsidR="0067159E" w:rsidRPr="00DF29E0" w:rsidRDefault="0067159E" w:rsidP="00A316FB">
            <w:pPr>
              <w:spacing w:after="0" w:line="480" w:lineRule="auto"/>
              <w:jc w:val="center"/>
              <w:rPr>
                <w:rFonts w:ascii="Calibri" w:eastAsia="Times New Roman" w:hAnsi="Calibri" w:cs="Times New Roman"/>
                <w:bCs/>
                <w:color w:val="000000"/>
              </w:rPr>
            </w:pPr>
            <w:r>
              <w:rPr>
                <w:rFonts w:ascii="Calibri" w:eastAsia="Times New Roman" w:hAnsi="Calibri" w:cs="Times New Roman"/>
                <w:bCs/>
                <w:color w:val="000000"/>
              </w:rPr>
              <w:t>01</w:t>
            </w:r>
          </w:p>
        </w:tc>
      </w:tr>
    </w:tbl>
    <w:p w:rsidR="004716F8" w:rsidRDefault="004716F8" w:rsidP="0067159E"/>
    <w:p w:rsidR="0067159E" w:rsidRDefault="0067159E" w:rsidP="0067159E">
      <w:r>
        <w:t>It is certified that the above system is checked and accepted in satisfactorily working Condition. The Warranty Period for above system is One Year from the date of System Hand Over.</w:t>
      </w:r>
    </w:p>
    <w:p w:rsidR="0067159E" w:rsidRPr="00D16E64" w:rsidRDefault="0067159E" w:rsidP="0067159E">
      <w:r>
        <w:t>System Handover Date</w:t>
      </w:r>
      <w:proofErr w:type="gramStart"/>
      <w:r>
        <w:t>:-</w:t>
      </w:r>
      <w:proofErr w:type="gramEnd"/>
      <w:r>
        <w:t xml:space="preserve">      20/ 02/2022</w:t>
      </w:r>
    </w:p>
    <w:p w:rsidR="0067159E" w:rsidRDefault="0067159E" w:rsidP="0067159E">
      <w:pPr>
        <w:rPr>
          <w:b/>
        </w:rPr>
      </w:pPr>
      <w:proofErr w:type="gramStart"/>
      <w:r w:rsidRPr="00276120">
        <w:rPr>
          <w:b/>
        </w:rPr>
        <w:t xml:space="preserve">For </w:t>
      </w:r>
      <w:r>
        <w:rPr>
          <w:b/>
        </w:rPr>
        <w:t xml:space="preserve"> </w:t>
      </w:r>
      <w:r w:rsidRPr="00276120">
        <w:rPr>
          <w:b/>
        </w:rPr>
        <w:t>Kalyani</w:t>
      </w:r>
      <w:proofErr w:type="gramEnd"/>
      <w:r w:rsidRPr="00276120">
        <w:rPr>
          <w:b/>
        </w:rPr>
        <w:t xml:space="preserve"> </w:t>
      </w:r>
      <w:r>
        <w:rPr>
          <w:b/>
        </w:rPr>
        <w:t>Technologies</w:t>
      </w:r>
      <w:r w:rsidRPr="00276120">
        <w:rPr>
          <w:b/>
        </w:rPr>
        <w:t xml:space="preserve"> Ltd,                                 </w:t>
      </w:r>
      <w:r>
        <w:rPr>
          <w:b/>
        </w:rPr>
        <w:t xml:space="preserve">      For </w:t>
      </w:r>
      <w:r>
        <w:rPr>
          <w:rFonts w:ascii="Courier" w:hAnsi="Courier" w:cs="Courier"/>
          <w:b/>
          <w:bCs/>
          <w:sz w:val="24"/>
          <w:szCs w:val="24"/>
        </w:rPr>
        <w:t>ENDURANCE TECHNOLOGIES LIMITED</w:t>
      </w:r>
    </w:p>
    <w:p w:rsidR="0067159E" w:rsidRDefault="0067159E" w:rsidP="0067159E"/>
    <w:p w:rsidR="0067159E" w:rsidRDefault="0067159E" w:rsidP="0067159E">
      <w:r>
        <w:t>Name</w:t>
      </w:r>
      <w:proofErr w:type="gramStart"/>
      <w:r>
        <w:t>:-</w:t>
      </w:r>
      <w:proofErr w:type="gramEnd"/>
      <w:r w:rsidRPr="005C7C0C">
        <w:t xml:space="preserve"> </w:t>
      </w:r>
      <w:r>
        <w:tab/>
        <w:t xml:space="preserve"> Mr. Mahendra Phapale</w:t>
      </w:r>
      <w:r>
        <w:tab/>
      </w:r>
      <w:r>
        <w:tab/>
      </w:r>
      <w:r>
        <w:tab/>
        <w:t xml:space="preserve">                            Name:-  </w:t>
      </w:r>
      <w:r w:rsidR="00003A8C">
        <w:t xml:space="preserve">Mr. </w:t>
      </w:r>
      <w:proofErr w:type="spellStart"/>
      <w:r w:rsidRPr="004F2EDB">
        <w:t>Nandandeep</w:t>
      </w:r>
      <w:proofErr w:type="spellEnd"/>
      <w:r w:rsidRPr="004F2EDB">
        <w:t xml:space="preserve"> </w:t>
      </w:r>
      <w:proofErr w:type="spellStart"/>
      <w:r w:rsidRPr="004F2EDB">
        <w:t>Pawar</w:t>
      </w:r>
      <w:proofErr w:type="spellEnd"/>
    </w:p>
    <w:p w:rsidR="00AD37D6" w:rsidRDefault="00AD37D6" w:rsidP="00AD37D6">
      <w:pPr>
        <w:jc w:val="center"/>
        <w:rPr>
          <w:szCs w:val="24"/>
        </w:rPr>
      </w:pPr>
    </w:p>
    <w:p w:rsidR="00476100" w:rsidRPr="00474D72" w:rsidRDefault="00476100" w:rsidP="00476100">
      <w:pPr>
        <w:jc w:val="center"/>
        <w:rPr>
          <w:sz w:val="36"/>
          <w:szCs w:val="36"/>
          <w:u w:val="single"/>
        </w:rPr>
      </w:pPr>
      <w:r w:rsidRPr="00474D72">
        <w:rPr>
          <w:sz w:val="36"/>
          <w:szCs w:val="36"/>
          <w:u w:val="single"/>
        </w:rPr>
        <w:t>ESCALLATION MATRIX</w:t>
      </w:r>
    </w:p>
    <w:p w:rsidR="009743D5" w:rsidRPr="009743D5" w:rsidRDefault="00B9215D" w:rsidP="009743D5">
      <w:pPr>
        <w:rPr>
          <w:sz w:val="32"/>
          <w:szCs w:val="32"/>
        </w:rPr>
      </w:pPr>
      <w:r>
        <w:rPr>
          <w:sz w:val="28"/>
          <w:szCs w:val="28"/>
        </w:rPr>
        <w:t>Client</w:t>
      </w:r>
      <w:r w:rsidR="009743D5">
        <w:rPr>
          <w:sz w:val="32"/>
          <w:szCs w:val="32"/>
        </w:rPr>
        <w:t xml:space="preserve">:           </w:t>
      </w:r>
      <w:r w:rsidR="009743D5">
        <w:rPr>
          <w:sz w:val="28"/>
          <w:szCs w:val="28"/>
        </w:rPr>
        <w:t xml:space="preserve">  Endurance Technologies limited </w:t>
      </w:r>
      <w:r w:rsidR="009150A9" w:rsidRPr="009150A9">
        <w:rPr>
          <w:rFonts w:cstheme="minorHAnsi"/>
          <w:sz w:val="28"/>
          <w:szCs w:val="28"/>
        </w:rPr>
        <w:t>A</w:t>
      </w:r>
      <w:r w:rsidR="009150A9">
        <w:rPr>
          <w:rFonts w:cstheme="minorHAnsi"/>
          <w:sz w:val="28"/>
          <w:szCs w:val="28"/>
        </w:rPr>
        <w:t>urangabad</w:t>
      </w:r>
      <w:r w:rsidR="009743D5">
        <w:rPr>
          <w:sz w:val="28"/>
          <w:szCs w:val="28"/>
        </w:rPr>
        <w:t>.</w:t>
      </w:r>
    </w:p>
    <w:p w:rsidR="00800375" w:rsidRPr="009743D5" w:rsidRDefault="00B9215D" w:rsidP="00476100">
      <w:pPr>
        <w:rPr>
          <w:sz w:val="32"/>
          <w:szCs w:val="32"/>
        </w:rPr>
      </w:pPr>
      <w:r>
        <w:rPr>
          <w:sz w:val="28"/>
          <w:szCs w:val="28"/>
        </w:rPr>
        <w:t>End User:</w:t>
      </w:r>
      <w:r>
        <w:rPr>
          <w:sz w:val="28"/>
          <w:szCs w:val="28"/>
        </w:rPr>
        <w:tab/>
      </w:r>
      <w:r w:rsidR="006154A1">
        <w:rPr>
          <w:sz w:val="28"/>
          <w:szCs w:val="28"/>
        </w:rPr>
        <w:t xml:space="preserve">   </w:t>
      </w:r>
      <w:r w:rsidR="009743D5">
        <w:rPr>
          <w:sz w:val="28"/>
          <w:szCs w:val="28"/>
        </w:rPr>
        <w:t>Endurance Technologies limited Chakan</w:t>
      </w:r>
      <w:r>
        <w:rPr>
          <w:sz w:val="28"/>
          <w:szCs w:val="28"/>
        </w:rPr>
        <w:t>.</w:t>
      </w:r>
    </w:p>
    <w:p w:rsidR="00B9215D" w:rsidRDefault="00B9215D" w:rsidP="00476100">
      <w:pPr>
        <w:rPr>
          <w:sz w:val="28"/>
          <w:szCs w:val="28"/>
        </w:rPr>
      </w:pPr>
    </w:p>
    <w:p w:rsidR="00476100" w:rsidRDefault="00476100" w:rsidP="00476100">
      <w:pPr>
        <w:numPr>
          <w:ilvl w:val="0"/>
          <w:numId w:val="18"/>
        </w:numPr>
        <w:rPr>
          <w:bCs/>
          <w:sz w:val="28"/>
          <w:szCs w:val="28"/>
        </w:rPr>
      </w:pPr>
      <w:r w:rsidRPr="00474D72">
        <w:rPr>
          <w:bCs/>
          <w:sz w:val="28"/>
          <w:szCs w:val="28"/>
        </w:rPr>
        <w:t xml:space="preserve">Call </w:t>
      </w:r>
      <w:r>
        <w:rPr>
          <w:bCs/>
          <w:sz w:val="28"/>
          <w:szCs w:val="28"/>
        </w:rPr>
        <w:t xml:space="preserve">Log – Mrs. Aparna Bembalkar – </w:t>
      </w:r>
      <w:r w:rsidRPr="0077684C">
        <w:rPr>
          <w:bCs/>
          <w:sz w:val="28"/>
          <w:szCs w:val="28"/>
        </w:rPr>
        <w:t>7722006197</w:t>
      </w:r>
    </w:p>
    <w:p w:rsidR="00476100" w:rsidRPr="00474D72" w:rsidRDefault="00476100" w:rsidP="00476100">
      <w:pPr>
        <w:ind w:left="720"/>
        <w:rPr>
          <w:bCs/>
          <w:sz w:val="28"/>
          <w:szCs w:val="28"/>
        </w:rPr>
      </w:pPr>
      <w:r>
        <w:rPr>
          <w:bCs/>
          <w:sz w:val="28"/>
          <w:szCs w:val="28"/>
        </w:rPr>
        <w:t xml:space="preserve">Mail address: </w:t>
      </w:r>
      <w:r w:rsidRPr="00B81C4F">
        <w:rPr>
          <w:bCs/>
          <w:sz w:val="28"/>
          <w:szCs w:val="28"/>
        </w:rPr>
        <w:t>Aparna.Bembalkar@kalyanitechnologies.com</w:t>
      </w:r>
      <w:r w:rsidRPr="00474D72">
        <w:rPr>
          <w:bCs/>
          <w:sz w:val="28"/>
          <w:szCs w:val="28"/>
        </w:rPr>
        <w:tab/>
      </w:r>
      <w:r w:rsidRPr="00474D72">
        <w:rPr>
          <w:bCs/>
          <w:sz w:val="28"/>
          <w:szCs w:val="28"/>
        </w:rPr>
        <w:tab/>
      </w:r>
    </w:p>
    <w:p w:rsidR="00777CF0" w:rsidRDefault="00777CF0" w:rsidP="00777CF0">
      <w:pPr>
        <w:numPr>
          <w:ilvl w:val="0"/>
          <w:numId w:val="18"/>
        </w:numPr>
        <w:rPr>
          <w:bCs/>
          <w:sz w:val="28"/>
          <w:szCs w:val="28"/>
        </w:rPr>
      </w:pPr>
      <w:r>
        <w:rPr>
          <w:bCs/>
          <w:sz w:val="28"/>
          <w:szCs w:val="28"/>
        </w:rPr>
        <w:t xml:space="preserve">Project Engineer- Mr. </w:t>
      </w:r>
      <w:r w:rsidR="00B9215D" w:rsidRPr="00B9215D">
        <w:rPr>
          <w:bCs/>
          <w:sz w:val="28"/>
          <w:szCs w:val="28"/>
        </w:rPr>
        <w:t>Mahendra Phapale</w:t>
      </w:r>
      <w:r w:rsidR="00B9215D">
        <w:rPr>
          <w:bCs/>
          <w:sz w:val="28"/>
          <w:szCs w:val="28"/>
        </w:rPr>
        <w:t xml:space="preserve"> – 9763715142</w:t>
      </w:r>
    </w:p>
    <w:p w:rsidR="00777CF0" w:rsidRDefault="00777CF0" w:rsidP="00777CF0">
      <w:pPr>
        <w:pStyle w:val="ListParagraph"/>
        <w:rPr>
          <w:bCs/>
          <w:sz w:val="28"/>
          <w:szCs w:val="28"/>
        </w:rPr>
      </w:pPr>
      <w:r>
        <w:rPr>
          <w:bCs/>
          <w:sz w:val="28"/>
          <w:szCs w:val="28"/>
        </w:rPr>
        <w:t>Mail Address:</w:t>
      </w:r>
      <w:r w:rsidRPr="00137D68">
        <w:rPr>
          <w:bCs/>
          <w:sz w:val="28"/>
          <w:szCs w:val="28"/>
        </w:rPr>
        <w:t xml:space="preserve"> </w:t>
      </w:r>
      <w:r w:rsidR="0067159E" w:rsidRPr="0067159E">
        <w:rPr>
          <w:bCs/>
          <w:sz w:val="28"/>
          <w:szCs w:val="28"/>
        </w:rPr>
        <w:t>Mahendra.Phapale@kalyanitechnologies.com</w:t>
      </w:r>
    </w:p>
    <w:p w:rsidR="0067159E" w:rsidRDefault="0067159E" w:rsidP="0067159E">
      <w:pPr>
        <w:numPr>
          <w:ilvl w:val="0"/>
          <w:numId w:val="18"/>
        </w:numPr>
        <w:rPr>
          <w:bCs/>
          <w:sz w:val="28"/>
          <w:szCs w:val="28"/>
        </w:rPr>
      </w:pPr>
      <w:r>
        <w:rPr>
          <w:bCs/>
          <w:sz w:val="28"/>
          <w:szCs w:val="28"/>
        </w:rPr>
        <w:t>Project In charge- Mr. Pratik Sonar – 9096255038</w:t>
      </w:r>
    </w:p>
    <w:p w:rsidR="0067159E" w:rsidRDefault="0067159E" w:rsidP="0067159E">
      <w:pPr>
        <w:pStyle w:val="ListParagraph"/>
        <w:rPr>
          <w:bCs/>
          <w:sz w:val="28"/>
          <w:szCs w:val="28"/>
        </w:rPr>
      </w:pPr>
      <w:r>
        <w:rPr>
          <w:bCs/>
          <w:sz w:val="28"/>
          <w:szCs w:val="28"/>
        </w:rPr>
        <w:t>Mail Address:</w:t>
      </w:r>
      <w:r w:rsidRPr="00137D68">
        <w:rPr>
          <w:bCs/>
          <w:sz w:val="28"/>
          <w:szCs w:val="28"/>
        </w:rPr>
        <w:t xml:space="preserve"> </w:t>
      </w:r>
      <w:r>
        <w:rPr>
          <w:bCs/>
          <w:sz w:val="28"/>
          <w:szCs w:val="28"/>
        </w:rPr>
        <w:t>Pratik.Sonar@Kalyanitechnologies.com</w:t>
      </w:r>
      <w:hyperlink r:id="rId8" w:history="1"/>
    </w:p>
    <w:p w:rsidR="00476100" w:rsidRPr="00137D68" w:rsidRDefault="00476100" w:rsidP="00476100">
      <w:pPr>
        <w:numPr>
          <w:ilvl w:val="0"/>
          <w:numId w:val="18"/>
        </w:numPr>
        <w:rPr>
          <w:bCs/>
          <w:sz w:val="28"/>
          <w:szCs w:val="28"/>
        </w:rPr>
      </w:pPr>
      <w:r w:rsidRPr="00137D68">
        <w:rPr>
          <w:bCs/>
          <w:sz w:val="28"/>
          <w:szCs w:val="28"/>
        </w:rPr>
        <w:t>Project Manager- Mr. Shripad Gijare- 9881003145</w:t>
      </w:r>
    </w:p>
    <w:p w:rsidR="00476100" w:rsidRPr="00B81C4F" w:rsidRDefault="00476100" w:rsidP="00476100">
      <w:pPr>
        <w:pStyle w:val="ListParagraph"/>
        <w:rPr>
          <w:bCs/>
          <w:sz w:val="28"/>
          <w:szCs w:val="28"/>
        </w:rPr>
      </w:pPr>
      <w:r w:rsidRPr="00B81C4F">
        <w:rPr>
          <w:bCs/>
          <w:sz w:val="28"/>
          <w:szCs w:val="28"/>
        </w:rPr>
        <w:t>Mail Address: Shripad.Gijare@kalyanitechnologies.com</w:t>
      </w:r>
    </w:p>
    <w:p w:rsidR="006C39AD" w:rsidRDefault="0067159E" w:rsidP="0067159E">
      <w:pPr>
        <w:rPr>
          <w:sz w:val="32"/>
          <w:u w:val="single"/>
        </w:rPr>
      </w:pPr>
      <w:r>
        <w:rPr>
          <w:sz w:val="32"/>
          <w:u w:val="single"/>
        </w:rPr>
        <w:br w:type="page"/>
      </w:r>
    </w:p>
    <w:p w:rsidR="00003A8C" w:rsidRDefault="00003A8C" w:rsidP="00AD37D6">
      <w:pPr>
        <w:jc w:val="center"/>
        <w:rPr>
          <w:b/>
          <w:sz w:val="32"/>
          <w:u w:val="single"/>
        </w:rPr>
      </w:pPr>
    </w:p>
    <w:p w:rsidR="00AD37D6" w:rsidRPr="00476100" w:rsidRDefault="00476100" w:rsidP="00AD37D6">
      <w:pPr>
        <w:jc w:val="center"/>
        <w:rPr>
          <w:b/>
          <w:sz w:val="32"/>
          <w:u w:val="single"/>
        </w:rPr>
      </w:pPr>
      <w:r>
        <w:rPr>
          <w:b/>
          <w:sz w:val="32"/>
          <w:u w:val="single"/>
        </w:rPr>
        <w:t>WARRANTY</w:t>
      </w:r>
      <w:r w:rsidR="00AD37D6" w:rsidRPr="00476100">
        <w:rPr>
          <w:b/>
          <w:sz w:val="32"/>
          <w:u w:val="single"/>
        </w:rPr>
        <w:t xml:space="preserve"> CE</w:t>
      </w:r>
      <w:r w:rsidR="00F01DFD" w:rsidRPr="00476100">
        <w:rPr>
          <w:b/>
          <w:sz w:val="32"/>
          <w:u w:val="single"/>
        </w:rPr>
        <w:t>R</w:t>
      </w:r>
      <w:r w:rsidR="00AD37D6" w:rsidRPr="00476100">
        <w:rPr>
          <w:b/>
          <w:sz w:val="32"/>
          <w:u w:val="single"/>
        </w:rPr>
        <w:t>TIFICATE</w:t>
      </w:r>
    </w:p>
    <w:p w:rsidR="00AD37D6" w:rsidRPr="00003A8C" w:rsidRDefault="00AD37D6" w:rsidP="00AD37D6">
      <w:pPr>
        <w:rPr>
          <w:b/>
        </w:rPr>
      </w:pPr>
      <w:r w:rsidRPr="00003A8C">
        <w:t>We, Kalyani  Technologies  Ltd., having office at Industry House, Opp. Kalyani Carpenter Special Steels, Mudhwa, Pune – 3</w:t>
      </w:r>
      <w:r w:rsidR="00476100" w:rsidRPr="00003A8C">
        <w:t>6 are offering you the warranty</w:t>
      </w:r>
      <w:r w:rsidR="00024395" w:rsidRPr="00003A8C">
        <w:t xml:space="preserve"> of  </w:t>
      </w:r>
      <w:r w:rsidR="009150A9" w:rsidRPr="00003A8C">
        <w:rPr>
          <w:b/>
        </w:rPr>
        <w:t>One</w:t>
      </w:r>
      <w:r w:rsidRPr="00003A8C">
        <w:rPr>
          <w:b/>
        </w:rPr>
        <w:t xml:space="preserve"> YEAR.</w:t>
      </w:r>
    </w:p>
    <w:p w:rsidR="00AD37D6" w:rsidRPr="00003A8C" w:rsidRDefault="00AD37D6" w:rsidP="00AD37D6">
      <w:r w:rsidRPr="00003A8C">
        <w:t>This warrantee supersedes any other individual, proprietary, special contracts offered, otherwise specified as on today.</w:t>
      </w:r>
    </w:p>
    <w:p w:rsidR="00AD37D6" w:rsidRPr="00003A8C" w:rsidRDefault="00AD37D6" w:rsidP="00AD37D6">
      <w:r w:rsidRPr="00003A8C">
        <w:t xml:space="preserve">The warrantee is offer as free repairs or replacement at the sole decision of </w:t>
      </w:r>
      <w:r w:rsidR="00492CEA" w:rsidRPr="00003A8C">
        <w:t>Kalyani Technologies</w:t>
      </w:r>
      <w:r w:rsidRPr="00003A8C">
        <w:t xml:space="preserve"> for the parts / </w:t>
      </w:r>
      <w:r w:rsidR="00492CEA" w:rsidRPr="00003A8C">
        <w:t>equipment</w:t>
      </w:r>
      <w:r w:rsidRPr="00003A8C">
        <w:t xml:space="preserve"> supplied.</w:t>
      </w:r>
    </w:p>
    <w:p w:rsidR="00AD37D6" w:rsidRPr="00003A8C" w:rsidRDefault="00AD37D6" w:rsidP="00AD37D6">
      <w:r w:rsidRPr="00003A8C">
        <w:t>Any damage occurred because of physical or electrical causes are out of the sc</w:t>
      </w:r>
      <w:r w:rsidR="00B358CD" w:rsidRPr="00003A8C">
        <w:t>ope of this warranty</w:t>
      </w:r>
      <w:r w:rsidRPr="00003A8C">
        <w:t>.</w:t>
      </w:r>
    </w:p>
    <w:p w:rsidR="00AD37D6" w:rsidRPr="00003A8C" w:rsidRDefault="00AD37D6" w:rsidP="00AD37D6">
      <w:r w:rsidRPr="00003A8C">
        <w:t>The final Bill of Quantity attached herewith is the reference document and all other things should be read in conjunction with that.</w:t>
      </w:r>
    </w:p>
    <w:p w:rsidR="009743D5" w:rsidRPr="00003A8C" w:rsidRDefault="00C1378F" w:rsidP="009743D5">
      <w:r w:rsidRPr="00003A8C">
        <w:t>Client</w:t>
      </w:r>
      <w:r w:rsidR="00C1786B" w:rsidRPr="00003A8C">
        <w:tab/>
      </w:r>
      <w:r w:rsidR="00C1786B" w:rsidRPr="00003A8C">
        <w:tab/>
      </w:r>
      <w:r w:rsidR="00C1786B" w:rsidRPr="00003A8C">
        <w:tab/>
      </w:r>
      <w:r w:rsidR="00C1786B" w:rsidRPr="00003A8C">
        <w:tab/>
        <w:t xml:space="preserve">       :  </w:t>
      </w:r>
      <w:r w:rsidR="009743D5" w:rsidRPr="00003A8C">
        <w:t xml:space="preserve">   </w:t>
      </w:r>
      <w:r w:rsidR="009743D5" w:rsidRPr="00003A8C">
        <w:rPr>
          <w:b/>
        </w:rPr>
        <w:t xml:space="preserve">Endurance Technologies </w:t>
      </w:r>
      <w:r w:rsidR="00AC7D5D" w:rsidRPr="00003A8C">
        <w:rPr>
          <w:b/>
        </w:rPr>
        <w:t>L</w:t>
      </w:r>
      <w:r w:rsidR="009743D5" w:rsidRPr="00003A8C">
        <w:rPr>
          <w:b/>
        </w:rPr>
        <w:t>imited Chakan</w:t>
      </w:r>
      <w:r w:rsidR="009743D5" w:rsidRPr="00003A8C">
        <w:t>.</w:t>
      </w:r>
    </w:p>
    <w:p w:rsidR="00B5188E" w:rsidRPr="00003A8C" w:rsidRDefault="002F1BC6" w:rsidP="00AD37D6">
      <w:r w:rsidRPr="00003A8C">
        <w:t xml:space="preserve">PO No &amp; PO Date                         </w:t>
      </w:r>
      <w:r w:rsidR="00003A8C">
        <w:t xml:space="preserve">       </w:t>
      </w:r>
      <w:r w:rsidRPr="00003A8C">
        <w:t xml:space="preserve">  </w:t>
      </w:r>
      <w:r w:rsidR="00476100" w:rsidRPr="00003A8C">
        <w:t>:</w:t>
      </w:r>
      <w:r w:rsidRPr="00003A8C">
        <w:t xml:space="preserve">     </w:t>
      </w:r>
      <w:r w:rsidR="00B5188E" w:rsidRPr="00003A8C">
        <w:t xml:space="preserve">  </w:t>
      </w:r>
      <w:r w:rsidR="003C0931" w:rsidRPr="00003A8C">
        <w:rPr>
          <w:rFonts w:cstheme="minorHAnsi"/>
          <w:bCs/>
        </w:rPr>
        <w:t>6500004823</w:t>
      </w:r>
      <w:r w:rsidR="00B5188E" w:rsidRPr="00003A8C">
        <w:rPr>
          <w:rFonts w:cstheme="minorHAnsi"/>
        </w:rPr>
        <w:t xml:space="preserve"> </w:t>
      </w:r>
      <w:r w:rsidR="00D90952" w:rsidRPr="00003A8C">
        <w:rPr>
          <w:rFonts w:cstheme="minorHAnsi"/>
        </w:rPr>
        <w:t xml:space="preserve">/ </w:t>
      </w:r>
      <w:r w:rsidR="003C0931" w:rsidRPr="00003A8C">
        <w:rPr>
          <w:rFonts w:cstheme="minorHAnsi"/>
        </w:rPr>
        <w:t>25.02.2021</w:t>
      </w:r>
    </w:p>
    <w:p w:rsidR="00C1786B" w:rsidRPr="00003A8C" w:rsidRDefault="00AD37D6" w:rsidP="00AD37D6">
      <w:r w:rsidRPr="00003A8C">
        <w:t>Products / Solu</w:t>
      </w:r>
      <w:r w:rsidR="003B6596" w:rsidRPr="00003A8C">
        <w:t>tion Offered</w:t>
      </w:r>
      <w:proofErr w:type="gramStart"/>
      <w:r w:rsidR="003B6596" w:rsidRPr="00003A8C">
        <w:t>:</w:t>
      </w:r>
      <w:r w:rsidR="003B6596" w:rsidRPr="00003A8C">
        <w:tab/>
      </w:r>
      <w:r w:rsidR="0067159E" w:rsidRPr="00003A8C">
        <w:t xml:space="preserve">       :</w:t>
      </w:r>
      <w:proofErr w:type="gramEnd"/>
      <w:r w:rsidR="003B6596" w:rsidRPr="00003A8C">
        <w:tab/>
      </w:r>
      <w:r w:rsidR="00D66B29" w:rsidRPr="00003A8C">
        <w:t xml:space="preserve">NETWORK </w:t>
      </w:r>
      <w:r w:rsidR="00AC7D5D" w:rsidRPr="00003A8C">
        <w:t>DR PROJECT</w:t>
      </w:r>
    </w:p>
    <w:p w:rsidR="00AD37D6" w:rsidRPr="00003A8C" w:rsidRDefault="00AD37D6" w:rsidP="00AD37D6">
      <w:r w:rsidRPr="00003A8C">
        <w:t>Period</w:t>
      </w:r>
      <w:proofErr w:type="gramStart"/>
      <w:r w:rsidRPr="00003A8C">
        <w:t>:</w:t>
      </w:r>
      <w:r w:rsidRPr="00003A8C">
        <w:tab/>
      </w:r>
      <w:r w:rsidRPr="00003A8C">
        <w:tab/>
      </w:r>
      <w:r w:rsidRPr="00003A8C">
        <w:tab/>
      </w:r>
      <w:r w:rsidR="001F1A35" w:rsidRPr="00003A8C">
        <w:t xml:space="preserve">                      </w:t>
      </w:r>
      <w:r w:rsidR="0067159E" w:rsidRPr="00003A8C">
        <w:t>:</w:t>
      </w:r>
      <w:proofErr w:type="gramEnd"/>
      <w:r w:rsidR="001F1A35" w:rsidRPr="00003A8C">
        <w:t xml:space="preserve">      </w:t>
      </w:r>
      <w:r w:rsidR="00D37A67" w:rsidRPr="00003A8C">
        <w:t>One</w:t>
      </w:r>
      <w:r w:rsidR="00F96D40" w:rsidRPr="00003A8C">
        <w:t xml:space="preserve"> </w:t>
      </w:r>
      <w:r w:rsidRPr="00003A8C">
        <w:t>Y</w:t>
      </w:r>
      <w:r w:rsidR="002F6F91" w:rsidRPr="00003A8C">
        <w:t>ear from the Date of Handover</w:t>
      </w:r>
      <w:r w:rsidRPr="00003A8C">
        <w:t>.</w:t>
      </w:r>
    </w:p>
    <w:p w:rsidR="00AD37D6" w:rsidRPr="00003A8C" w:rsidRDefault="00AD37D6" w:rsidP="00AD37D6">
      <w:r w:rsidRPr="00003A8C">
        <w:rPr>
          <w:bCs/>
        </w:rPr>
        <w:t>System Handover Date:</w:t>
      </w:r>
      <w:r w:rsidRPr="00003A8C">
        <w:rPr>
          <w:bCs/>
        </w:rPr>
        <w:tab/>
        <w:t xml:space="preserve">      </w:t>
      </w:r>
      <w:r w:rsidR="00E960EB" w:rsidRPr="00003A8C">
        <w:rPr>
          <w:bCs/>
        </w:rPr>
        <w:t xml:space="preserve">  </w:t>
      </w:r>
      <w:r w:rsidR="005A17AA" w:rsidRPr="00003A8C">
        <w:rPr>
          <w:bCs/>
        </w:rPr>
        <w:t>20</w:t>
      </w:r>
      <w:r w:rsidR="00D90952" w:rsidRPr="00003A8C">
        <w:rPr>
          <w:bCs/>
        </w:rPr>
        <w:t xml:space="preserve"> </w:t>
      </w:r>
      <w:r w:rsidR="00E960EB" w:rsidRPr="00003A8C">
        <w:rPr>
          <w:bCs/>
        </w:rPr>
        <w:t xml:space="preserve">/ </w:t>
      </w:r>
      <w:r w:rsidR="005A17AA" w:rsidRPr="00003A8C">
        <w:rPr>
          <w:bCs/>
        </w:rPr>
        <w:t>02</w:t>
      </w:r>
      <w:r w:rsidR="00024395" w:rsidRPr="00003A8C">
        <w:rPr>
          <w:bCs/>
        </w:rPr>
        <w:t xml:space="preserve"> </w:t>
      </w:r>
      <w:r w:rsidR="00E960EB" w:rsidRPr="00003A8C">
        <w:rPr>
          <w:bCs/>
        </w:rPr>
        <w:t>/</w:t>
      </w:r>
      <w:r w:rsidR="005A17AA" w:rsidRPr="00003A8C">
        <w:rPr>
          <w:bCs/>
        </w:rPr>
        <w:t xml:space="preserve"> 2022</w:t>
      </w:r>
      <w:r w:rsidRPr="00003A8C">
        <w:rPr>
          <w:bCs/>
        </w:rPr>
        <w:t xml:space="preserve">                       </w:t>
      </w:r>
    </w:p>
    <w:p w:rsidR="002A05A2" w:rsidRPr="00003A8C" w:rsidRDefault="00E960EB" w:rsidP="00AD37D6">
      <w:r w:rsidRPr="00003A8C">
        <w:t xml:space="preserve">Warranty Expiry Date:            </w:t>
      </w:r>
      <w:r w:rsidR="005A17AA" w:rsidRPr="00003A8C">
        <w:t>19</w:t>
      </w:r>
      <w:r w:rsidR="00024395" w:rsidRPr="00003A8C">
        <w:t xml:space="preserve"> </w:t>
      </w:r>
      <w:r w:rsidR="00C1786B" w:rsidRPr="00003A8C">
        <w:t>/</w:t>
      </w:r>
      <w:r w:rsidRPr="00003A8C">
        <w:t xml:space="preserve"> </w:t>
      </w:r>
      <w:r w:rsidR="005A17AA" w:rsidRPr="00003A8C">
        <w:t>02</w:t>
      </w:r>
      <w:r w:rsidR="00024395" w:rsidRPr="00003A8C">
        <w:t xml:space="preserve"> </w:t>
      </w:r>
      <w:r w:rsidR="00C1786B" w:rsidRPr="00003A8C">
        <w:t>/</w:t>
      </w:r>
      <w:r w:rsidR="00D90952" w:rsidRPr="00003A8C">
        <w:t>2023</w:t>
      </w:r>
      <w:r w:rsidR="002A05A2" w:rsidRPr="00003A8C">
        <w:t xml:space="preserve"> </w:t>
      </w:r>
      <w:r w:rsidR="006C39AD" w:rsidRPr="00003A8C">
        <w:t xml:space="preserve">                      </w:t>
      </w:r>
    </w:p>
    <w:p w:rsidR="00003A8C" w:rsidRDefault="00003A8C" w:rsidP="00762804">
      <w:pPr>
        <w:pStyle w:val="Heading2"/>
        <w:rPr>
          <w:sz w:val="22"/>
          <w:szCs w:val="22"/>
        </w:rPr>
      </w:pPr>
    </w:p>
    <w:p w:rsidR="00003A8C" w:rsidRDefault="00003A8C" w:rsidP="00762804">
      <w:pPr>
        <w:pStyle w:val="Heading2"/>
        <w:rPr>
          <w:sz w:val="22"/>
          <w:szCs w:val="22"/>
        </w:rPr>
      </w:pPr>
    </w:p>
    <w:p w:rsidR="00AD37D6" w:rsidRPr="00003A8C" w:rsidRDefault="001F1A35" w:rsidP="00762804">
      <w:pPr>
        <w:pStyle w:val="Heading2"/>
        <w:rPr>
          <w:sz w:val="22"/>
          <w:szCs w:val="22"/>
        </w:rPr>
      </w:pPr>
      <w:r w:rsidRPr="00003A8C">
        <w:rPr>
          <w:sz w:val="22"/>
          <w:szCs w:val="22"/>
        </w:rPr>
        <w:t xml:space="preserve">      </w:t>
      </w:r>
    </w:p>
    <w:p w:rsidR="00AD37D6" w:rsidRPr="00003A8C" w:rsidRDefault="00AD37D6" w:rsidP="00AD37D6">
      <w:pPr>
        <w:rPr>
          <w:bCs/>
        </w:rPr>
      </w:pPr>
      <w:r w:rsidRPr="00003A8C">
        <w:rPr>
          <w:bCs/>
        </w:rPr>
        <w:t>Thanks and regards.</w:t>
      </w:r>
    </w:p>
    <w:p w:rsidR="00AD37D6" w:rsidRDefault="00AD37D6" w:rsidP="00AD37D6">
      <w:pPr>
        <w:rPr>
          <w:bCs/>
        </w:rPr>
      </w:pPr>
      <w:r w:rsidRPr="00003A8C">
        <w:rPr>
          <w:bCs/>
        </w:rPr>
        <w:t>Authorized Signatory</w:t>
      </w:r>
    </w:p>
    <w:p w:rsidR="00003A8C" w:rsidRDefault="00003A8C" w:rsidP="00AD37D6">
      <w:pPr>
        <w:rPr>
          <w:bCs/>
        </w:rPr>
      </w:pPr>
    </w:p>
    <w:p w:rsidR="00003A8C" w:rsidRPr="00003A8C" w:rsidRDefault="00003A8C" w:rsidP="00AD37D6">
      <w:pPr>
        <w:rPr>
          <w:bCs/>
        </w:rPr>
      </w:pPr>
    </w:p>
    <w:p w:rsidR="00F06EBC" w:rsidRPr="00003A8C" w:rsidRDefault="00AD37D6" w:rsidP="0067159E">
      <w:pPr>
        <w:rPr>
          <w:b/>
        </w:rPr>
      </w:pPr>
      <w:bookmarkStart w:id="0" w:name="_GoBack"/>
      <w:bookmarkEnd w:id="0"/>
      <w:r w:rsidRPr="00003A8C">
        <w:rPr>
          <w:bCs/>
        </w:rPr>
        <w:t>For Kalyani Technologies Ltd.</w:t>
      </w:r>
    </w:p>
    <w:sectPr w:rsidR="00F06EBC" w:rsidRPr="00003A8C" w:rsidSect="00553EB5">
      <w:headerReference w:type="default" r:id="rId9"/>
      <w:footerReference w:type="default" r:id="rId10"/>
      <w:pgSz w:w="12240" w:h="15840"/>
      <w:pgMar w:top="720" w:right="720" w:bottom="720" w:left="720" w:header="360"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52D" w:rsidRDefault="001F752D" w:rsidP="001E7DCE">
      <w:pPr>
        <w:spacing w:after="0" w:line="240" w:lineRule="auto"/>
      </w:pPr>
      <w:r>
        <w:separator/>
      </w:r>
    </w:p>
  </w:endnote>
  <w:endnote w:type="continuationSeparator" w:id="0">
    <w:p w:rsidR="001F752D" w:rsidRDefault="001F752D" w:rsidP="001E7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82C" w:rsidRDefault="00E54E1A" w:rsidP="001E7DCE">
    <w:pPr>
      <w:ind w:left="4320"/>
    </w:pPr>
    <w:r>
      <w:t xml:space="preserve">              </w:t>
    </w:r>
    <w:r w:rsidR="00AE382C">
      <w:rPr>
        <w:rFonts w:ascii="Arial" w:hAnsi="Arial" w:cs="Arial"/>
        <w:noProof/>
        <w:sz w:val="17"/>
        <w:szCs w:val="17"/>
      </w:rPr>
      <w:drawing>
        <wp:inline distT="0" distB="0" distL="0" distR="0" wp14:anchorId="735A4C09" wp14:editId="6A23E98E">
          <wp:extent cx="409575" cy="426641"/>
          <wp:effectExtent l="19050" t="0" r="9525" b="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r:link="rId2"/>
                  <a:srcRect/>
                  <a:stretch>
                    <a:fillRect/>
                  </a:stretch>
                </pic:blipFill>
                <pic:spPr bwMode="auto">
                  <a:xfrm>
                    <a:off x="0" y="0"/>
                    <a:ext cx="409575" cy="426641"/>
                  </a:xfrm>
                  <a:prstGeom prst="rect">
                    <a:avLst/>
                  </a:prstGeom>
                  <a:noFill/>
                  <a:ln w="9525">
                    <a:noFill/>
                    <a:miter lim="800000"/>
                    <a:headEnd/>
                    <a:tailEnd/>
                  </a:ln>
                </pic:spPr>
              </pic:pic>
            </a:graphicData>
          </a:graphic>
        </wp:inline>
      </w:drawing>
    </w:r>
  </w:p>
  <w:p w:rsidR="00AE382C" w:rsidRDefault="00AE382C" w:rsidP="001E7DCE">
    <w:pPr>
      <w:spacing w:after="0" w:line="240" w:lineRule="auto"/>
      <w:jc w:val="center"/>
    </w:pPr>
    <w:r>
      <w:t>KALYANI</w:t>
    </w:r>
  </w:p>
  <w:p w:rsidR="00AE382C" w:rsidRDefault="00AE382C" w:rsidP="001E7DCE">
    <w:pPr>
      <w:spacing w:after="0" w:line="240" w:lineRule="auto"/>
      <w:jc w:val="center"/>
    </w:pPr>
    <w:r>
      <w:t>GROUP COMPANY</w:t>
    </w:r>
  </w:p>
  <w:p w:rsidR="00AE382C" w:rsidRDefault="00AE382C" w:rsidP="001E7DCE">
    <w:pPr>
      <w:spacing w:after="0" w:line="240" w:lineRule="auto"/>
      <w:jc w:val="center"/>
      <w:rPr>
        <w:sz w:val="20"/>
        <w:szCs w:val="20"/>
      </w:rPr>
    </w:pPr>
    <w:r w:rsidRPr="002E48FD">
      <w:rPr>
        <w:sz w:val="20"/>
        <w:szCs w:val="20"/>
      </w:rPr>
      <w:t xml:space="preserve">KALYANI </w:t>
    </w:r>
    <w:r w:rsidR="00D66B29">
      <w:rPr>
        <w:sz w:val="20"/>
        <w:szCs w:val="20"/>
      </w:rPr>
      <w:t>TECHNOLOGIES</w:t>
    </w:r>
    <w:r w:rsidRPr="002E48FD">
      <w:rPr>
        <w:sz w:val="20"/>
        <w:szCs w:val="20"/>
      </w:rPr>
      <w:t xml:space="preserve"> LIMITED, INDUSTRY HOUSE, MUNDHWA, PUNE - 411 036, MAHARASHTRA, INDIA</w:t>
    </w:r>
  </w:p>
  <w:p w:rsidR="00AE382C" w:rsidRDefault="00AE382C" w:rsidP="001E7DCE">
    <w:pPr>
      <w:spacing w:after="0" w:line="240" w:lineRule="auto"/>
      <w:jc w:val="center"/>
      <w:rPr>
        <w:sz w:val="20"/>
        <w:szCs w:val="20"/>
      </w:rPr>
    </w:pPr>
    <w:r>
      <w:rPr>
        <w:sz w:val="20"/>
        <w:szCs w:val="20"/>
      </w:rPr>
      <w:t>PHONE + 91 20 2672500, FAX : + 91 20 26812589</w:t>
    </w:r>
  </w:p>
  <w:p w:rsidR="00AE382C" w:rsidRDefault="00AE382C" w:rsidP="001E7DCE">
    <w:pPr>
      <w:pStyle w:val="Footer"/>
      <w:jc w:val="center"/>
    </w:pPr>
    <w:r>
      <w:rPr>
        <w:sz w:val="20"/>
        <w:szCs w:val="20"/>
      </w:rPr>
      <w:t>E-</w:t>
    </w:r>
    <w:proofErr w:type="gramStart"/>
    <w:r>
      <w:rPr>
        <w:sz w:val="20"/>
        <w:szCs w:val="20"/>
      </w:rPr>
      <w:t>Mail :</w:t>
    </w:r>
    <w:proofErr w:type="gramEnd"/>
    <w:r>
      <w:rPr>
        <w:sz w:val="20"/>
        <w:szCs w:val="20"/>
      </w:rPr>
      <w:t xml:space="preserve"> </w:t>
    </w:r>
    <w:hyperlink r:id="rId3" w:history="1">
      <w:r w:rsidR="00E54E1A" w:rsidRPr="00FC6708">
        <w:rPr>
          <w:rStyle w:val="Hyperlink"/>
          <w:sz w:val="20"/>
          <w:szCs w:val="20"/>
        </w:rPr>
        <w:t>info@kalyanitechnolgies.com</w:t>
      </w:r>
    </w:hyperlink>
    <w:r>
      <w:rPr>
        <w:sz w:val="20"/>
        <w:szCs w:val="20"/>
      </w:rPr>
      <w:t xml:space="preserve"> WEBSITE : </w:t>
    </w:r>
    <w:hyperlink r:id="rId4" w:history="1">
      <w:r w:rsidR="00E54E1A" w:rsidRPr="00FC6708">
        <w:rPr>
          <w:rStyle w:val="Hyperlink"/>
          <w:sz w:val="20"/>
          <w:szCs w:val="20"/>
        </w:rPr>
        <w:t>www.kalyanitechnolgies.com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52D" w:rsidRDefault="001F752D" w:rsidP="001E7DCE">
      <w:pPr>
        <w:spacing w:after="0" w:line="240" w:lineRule="auto"/>
      </w:pPr>
      <w:r>
        <w:separator/>
      </w:r>
    </w:p>
  </w:footnote>
  <w:footnote w:type="continuationSeparator" w:id="0">
    <w:p w:rsidR="001F752D" w:rsidRDefault="001F752D" w:rsidP="001E7D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82C" w:rsidRPr="002E48FD" w:rsidRDefault="00AE382C" w:rsidP="001E7DCE">
    <w:pPr>
      <w:spacing w:after="0"/>
      <w:jc w:val="center"/>
      <w:rPr>
        <w:sz w:val="40"/>
      </w:rPr>
    </w:pPr>
    <w:r w:rsidRPr="002E48FD">
      <w:rPr>
        <w:sz w:val="40"/>
      </w:rPr>
      <w:t>K A L Y A N I    T E C H</w:t>
    </w:r>
    <w:r w:rsidR="001B6CFF">
      <w:rPr>
        <w:sz w:val="40"/>
      </w:rPr>
      <w:t xml:space="preserve"> N O L O G I E S</w:t>
    </w:r>
  </w:p>
  <w:p w:rsidR="00AE382C" w:rsidRDefault="00AE382C" w:rsidP="00F01A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nsid w:val="00000004"/>
    <w:multiLevelType w:val="singleLevel"/>
    <w:tmpl w:val="00000004"/>
    <w:name w:val="WW8Num4"/>
    <w:lvl w:ilvl="0">
      <w:start w:val="1"/>
      <w:numFmt w:val="bullet"/>
      <w:lvlText w:val=""/>
      <w:lvlJc w:val="left"/>
      <w:pPr>
        <w:tabs>
          <w:tab w:val="num" w:pos="360"/>
        </w:tabs>
        <w:ind w:left="360" w:hanging="360"/>
      </w:pPr>
      <w:rPr>
        <w:rFonts w:ascii="Wingdings" w:hAnsi="Wingdings"/>
      </w:rPr>
    </w:lvl>
  </w:abstractNum>
  <w:abstractNum w:abstractNumId="3">
    <w:nsid w:val="00000005"/>
    <w:multiLevelType w:val="singleLevel"/>
    <w:tmpl w:val="00000005"/>
    <w:name w:val="WW8Num5"/>
    <w:lvl w:ilvl="0">
      <w:start w:val="1"/>
      <w:numFmt w:val="bullet"/>
      <w:lvlText w:val=""/>
      <w:lvlJc w:val="left"/>
      <w:pPr>
        <w:tabs>
          <w:tab w:val="num" w:pos="360"/>
        </w:tabs>
        <w:ind w:left="360" w:hanging="360"/>
      </w:pPr>
      <w:rPr>
        <w:rFonts w:ascii="Wingdings" w:hAnsi="Wingdings"/>
      </w:rPr>
    </w:lvl>
  </w:abstractNum>
  <w:abstractNum w:abstractNumId="4">
    <w:nsid w:val="00000006"/>
    <w:multiLevelType w:val="singleLevel"/>
    <w:tmpl w:val="00000006"/>
    <w:name w:val="WW8Num6"/>
    <w:lvl w:ilvl="0">
      <w:start w:val="1"/>
      <w:numFmt w:val="bullet"/>
      <w:lvlText w:val=""/>
      <w:lvlJc w:val="left"/>
      <w:pPr>
        <w:tabs>
          <w:tab w:val="num" w:pos="360"/>
        </w:tabs>
        <w:ind w:left="360" w:hanging="360"/>
      </w:pPr>
      <w:rPr>
        <w:rFonts w:ascii="Wingdings" w:hAnsi="Wingdings"/>
      </w:rPr>
    </w:lvl>
  </w:abstractNum>
  <w:abstractNum w:abstractNumId="5">
    <w:nsid w:val="15DF3F6B"/>
    <w:multiLevelType w:val="hybridMultilevel"/>
    <w:tmpl w:val="09F41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734CF9"/>
    <w:multiLevelType w:val="hybridMultilevel"/>
    <w:tmpl w:val="823802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D853E0"/>
    <w:multiLevelType w:val="hybridMultilevel"/>
    <w:tmpl w:val="0B344D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2B0620"/>
    <w:multiLevelType w:val="hybridMultilevel"/>
    <w:tmpl w:val="27344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496F35"/>
    <w:multiLevelType w:val="hybridMultilevel"/>
    <w:tmpl w:val="42EEF8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721B49"/>
    <w:multiLevelType w:val="hybridMultilevel"/>
    <w:tmpl w:val="99C6EA28"/>
    <w:lvl w:ilvl="0" w:tplc="87FAE61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0CE6E93"/>
    <w:multiLevelType w:val="hybridMultilevel"/>
    <w:tmpl w:val="7ACA0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54677C"/>
    <w:multiLevelType w:val="hybridMultilevel"/>
    <w:tmpl w:val="86E09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2835AF"/>
    <w:multiLevelType w:val="hybridMultilevel"/>
    <w:tmpl w:val="6B98FEF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61215D7"/>
    <w:multiLevelType w:val="hybridMultilevel"/>
    <w:tmpl w:val="699E4C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4"/>
  </w:num>
  <w:num w:numId="3">
    <w:abstractNumId w:val="3"/>
  </w:num>
  <w:num w:numId="4">
    <w:abstractNumId w:val="0"/>
  </w:num>
  <w:num w:numId="5">
    <w:abstractNumId w:val="4"/>
  </w:num>
  <w:num w:numId="6">
    <w:abstractNumId w:val="3"/>
  </w:num>
  <w:num w:numId="7">
    <w:abstractNumId w:val="2"/>
  </w:num>
  <w:num w:numId="8">
    <w:abstractNumId w:val="0"/>
  </w:num>
  <w:num w:numId="9">
    <w:abstractNumId w:val="9"/>
  </w:num>
  <w:num w:numId="10">
    <w:abstractNumId w:val="7"/>
  </w:num>
  <w:num w:numId="11">
    <w:abstractNumId w:val="5"/>
  </w:num>
  <w:num w:numId="12">
    <w:abstractNumId w:val="6"/>
  </w:num>
  <w:num w:numId="13">
    <w:abstractNumId w:val="12"/>
  </w:num>
  <w:num w:numId="14">
    <w:abstractNumId w:val="10"/>
  </w:num>
  <w:num w:numId="15">
    <w:abstractNumId w:val="13"/>
  </w:num>
  <w:num w:numId="16">
    <w:abstractNumId w:val="11"/>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D24"/>
    <w:rsid w:val="00003A8C"/>
    <w:rsid w:val="00012D89"/>
    <w:rsid w:val="00024395"/>
    <w:rsid w:val="0002651E"/>
    <w:rsid w:val="00036E5E"/>
    <w:rsid w:val="000476B4"/>
    <w:rsid w:val="00062410"/>
    <w:rsid w:val="00062DC2"/>
    <w:rsid w:val="000712DB"/>
    <w:rsid w:val="0008255C"/>
    <w:rsid w:val="00095BAC"/>
    <w:rsid w:val="00097BAD"/>
    <w:rsid w:val="000A6A7D"/>
    <w:rsid w:val="000B1BC4"/>
    <w:rsid w:val="000B5E7E"/>
    <w:rsid w:val="000B6458"/>
    <w:rsid w:val="000C4C7B"/>
    <w:rsid w:val="000D1A7F"/>
    <w:rsid w:val="000D27B2"/>
    <w:rsid w:val="000D280B"/>
    <w:rsid w:val="000D713B"/>
    <w:rsid w:val="000F682C"/>
    <w:rsid w:val="000F71D1"/>
    <w:rsid w:val="00117BA2"/>
    <w:rsid w:val="0012155C"/>
    <w:rsid w:val="001364D3"/>
    <w:rsid w:val="001426FE"/>
    <w:rsid w:val="00160263"/>
    <w:rsid w:val="00177AC9"/>
    <w:rsid w:val="00182C14"/>
    <w:rsid w:val="00186705"/>
    <w:rsid w:val="0018735A"/>
    <w:rsid w:val="001B6CFF"/>
    <w:rsid w:val="001C3A5A"/>
    <w:rsid w:val="001C3F58"/>
    <w:rsid w:val="001C412B"/>
    <w:rsid w:val="001C6CE8"/>
    <w:rsid w:val="001D6756"/>
    <w:rsid w:val="001E033C"/>
    <w:rsid w:val="001E2240"/>
    <w:rsid w:val="001E4B8D"/>
    <w:rsid w:val="001E7DCE"/>
    <w:rsid w:val="001F1A35"/>
    <w:rsid w:val="001F752D"/>
    <w:rsid w:val="002024B4"/>
    <w:rsid w:val="00221787"/>
    <w:rsid w:val="002333B8"/>
    <w:rsid w:val="002452B0"/>
    <w:rsid w:val="00272129"/>
    <w:rsid w:val="0027445C"/>
    <w:rsid w:val="002819F8"/>
    <w:rsid w:val="00285AAA"/>
    <w:rsid w:val="002A05A2"/>
    <w:rsid w:val="002C53E4"/>
    <w:rsid w:val="002C5DF8"/>
    <w:rsid w:val="002E139E"/>
    <w:rsid w:val="002E48FD"/>
    <w:rsid w:val="002F1BC6"/>
    <w:rsid w:val="002F2A14"/>
    <w:rsid w:val="002F64A3"/>
    <w:rsid w:val="002F6F91"/>
    <w:rsid w:val="00303B7C"/>
    <w:rsid w:val="00310E20"/>
    <w:rsid w:val="00323560"/>
    <w:rsid w:val="003376C1"/>
    <w:rsid w:val="003414CE"/>
    <w:rsid w:val="00350E55"/>
    <w:rsid w:val="003B4E2E"/>
    <w:rsid w:val="003B6596"/>
    <w:rsid w:val="003C0931"/>
    <w:rsid w:val="003C6BBA"/>
    <w:rsid w:val="003C7441"/>
    <w:rsid w:val="003F6784"/>
    <w:rsid w:val="0040024C"/>
    <w:rsid w:val="00400BF0"/>
    <w:rsid w:val="004060A0"/>
    <w:rsid w:val="00410D5A"/>
    <w:rsid w:val="00425FE2"/>
    <w:rsid w:val="004577CD"/>
    <w:rsid w:val="00462272"/>
    <w:rsid w:val="00466A38"/>
    <w:rsid w:val="004716F8"/>
    <w:rsid w:val="0047327B"/>
    <w:rsid w:val="00476100"/>
    <w:rsid w:val="00484B2C"/>
    <w:rsid w:val="00492CEA"/>
    <w:rsid w:val="00495B1F"/>
    <w:rsid w:val="00497637"/>
    <w:rsid w:val="004A5CB8"/>
    <w:rsid w:val="004B2DC1"/>
    <w:rsid w:val="004B3760"/>
    <w:rsid w:val="004C7D24"/>
    <w:rsid w:val="004D29CD"/>
    <w:rsid w:val="004D480C"/>
    <w:rsid w:val="004D7EB7"/>
    <w:rsid w:val="00517281"/>
    <w:rsid w:val="005276DD"/>
    <w:rsid w:val="00540308"/>
    <w:rsid w:val="00544421"/>
    <w:rsid w:val="00552B42"/>
    <w:rsid w:val="00553970"/>
    <w:rsid w:val="00553EB5"/>
    <w:rsid w:val="00590DD4"/>
    <w:rsid w:val="00593250"/>
    <w:rsid w:val="005947E0"/>
    <w:rsid w:val="005979C6"/>
    <w:rsid w:val="005A17AA"/>
    <w:rsid w:val="005A3C96"/>
    <w:rsid w:val="005B7D7D"/>
    <w:rsid w:val="005C35FB"/>
    <w:rsid w:val="005E72C3"/>
    <w:rsid w:val="005E7FFD"/>
    <w:rsid w:val="005F1C8C"/>
    <w:rsid w:val="005F5D70"/>
    <w:rsid w:val="006154A1"/>
    <w:rsid w:val="0064744B"/>
    <w:rsid w:val="00653DA1"/>
    <w:rsid w:val="0067159E"/>
    <w:rsid w:val="006831BA"/>
    <w:rsid w:val="0069236F"/>
    <w:rsid w:val="0069401B"/>
    <w:rsid w:val="006C39AD"/>
    <w:rsid w:val="006C6BBD"/>
    <w:rsid w:val="006F262A"/>
    <w:rsid w:val="006F3C6E"/>
    <w:rsid w:val="0075643F"/>
    <w:rsid w:val="00762804"/>
    <w:rsid w:val="007713FC"/>
    <w:rsid w:val="00777CF0"/>
    <w:rsid w:val="00791E80"/>
    <w:rsid w:val="007A2917"/>
    <w:rsid w:val="007D606B"/>
    <w:rsid w:val="007E03F4"/>
    <w:rsid w:val="007F5F42"/>
    <w:rsid w:val="007F61E0"/>
    <w:rsid w:val="00800375"/>
    <w:rsid w:val="00804BD3"/>
    <w:rsid w:val="008121A2"/>
    <w:rsid w:val="008124D5"/>
    <w:rsid w:val="00833885"/>
    <w:rsid w:val="00836D9C"/>
    <w:rsid w:val="0084411A"/>
    <w:rsid w:val="0085228A"/>
    <w:rsid w:val="00865705"/>
    <w:rsid w:val="00881007"/>
    <w:rsid w:val="008A78DE"/>
    <w:rsid w:val="008B01FD"/>
    <w:rsid w:val="008D0298"/>
    <w:rsid w:val="008D5E39"/>
    <w:rsid w:val="009139BA"/>
    <w:rsid w:val="009150A9"/>
    <w:rsid w:val="0091558A"/>
    <w:rsid w:val="00930586"/>
    <w:rsid w:val="0093498E"/>
    <w:rsid w:val="0093789C"/>
    <w:rsid w:val="009404EC"/>
    <w:rsid w:val="00943DEA"/>
    <w:rsid w:val="009469BD"/>
    <w:rsid w:val="009544C5"/>
    <w:rsid w:val="00962947"/>
    <w:rsid w:val="009668B6"/>
    <w:rsid w:val="00967B0E"/>
    <w:rsid w:val="009714E8"/>
    <w:rsid w:val="009743D5"/>
    <w:rsid w:val="00992009"/>
    <w:rsid w:val="009A3078"/>
    <w:rsid w:val="009E4C1D"/>
    <w:rsid w:val="00A249B8"/>
    <w:rsid w:val="00A27FBB"/>
    <w:rsid w:val="00A316FB"/>
    <w:rsid w:val="00A46EA6"/>
    <w:rsid w:val="00A54BAA"/>
    <w:rsid w:val="00A60F39"/>
    <w:rsid w:val="00A61932"/>
    <w:rsid w:val="00A8094B"/>
    <w:rsid w:val="00A93934"/>
    <w:rsid w:val="00AA0B97"/>
    <w:rsid w:val="00AA47C8"/>
    <w:rsid w:val="00AA668B"/>
    <w:rsid w:val="00AA66E5"/>
    <w:rsid w:val="00AB507A"/>
    <w:rsid w:val="00AC7D5D"/>
    <w:rsid w:val="00AD37D6"/>
    <w:rsid w:val="00AE382C"/>
    <w:rsid w:val="00B00CDA"/>
    <w:rsid w:val="00B03F5C"/>
    <w:rsid w:val="00B1680F"/>
    <w:rsid w:val="00B21C35"/>
    <w:rsid w:val="00B27C86"/>
    <w:rsid w:val="00B3140B"/>
    <w:rsid w:val="00B358CD"/>
    <w:rsid w:val="00B47DAE"/>
    <w:rsid w:val="00B5188E"/>
    <w:rsid w:val="00B54715"/>
    <w:rsid w:val="00B63C43"/>
    <w:rsid w:val="00B66CE4"/>
    <w:rsid w:val="00B74155"/>
    <w:rsid w:val="00B76DC2"/>
    <w:rsid w:val="00B9073E"/>
    <w:rsid w:val="00B9215D"/>
    <w:rsid w:val="00B926A2"/>
    <w:rsid w:val="00B974D7"/>
    <w:rsid w:val="00BB13B8"/>
    <w:rsid w:val="00BC67B7"/>
    <w:rsid w:val="00BD559A"/>
    <w:rsid w:val="00BE63AF"/>
    <w:rsid w:val="00BF27CE"/>
    <w:rsid w:val="00C131CB"/>
    <w:rsid w:val="00C1378F"/>
    <w:rsid w:val="00C169E4"/>
    <w:rsid w:val="00C17203"/>
    <w:rsid w:val="00C1786B"/>
    <w:rsid w:val="00C219BB"/>
    <w:rsid w:val="00C23CD5"/>
    <w:rsid w:val="00C264C4"/>
    <w:rsid w:val="00C27E66"/>
    <w:rsid w:val="00C367F5"/>
    <w:rsid w:val="00C5309D"/>
    <w:rsid w:val="00C55DBD"/>
    <w:rsid w:val="00C650C4"/>
    <w:rsid w:val="00C6666D"/>
    <w:rsid w:val="00C67A49"/>
    <w:rsid w:val="00C759B3"/>
    <w:rsid w:val="00C93A7A"/>
    <w:rsid w:val="00C966D5"/>
    <w:rsid w:val="00CA4546"/>
    <w:rsid w:val="00CA7277"/>
    <w:rsid w:val="00CB60A2"/>
    <w:rsid w:val="00CC5CCC"/>
    <w:rsid w:val="00CC78F8"/>
    <w:rsid w:val="00CF567F"/>
    <w:rsid w:val="00D14EDE"/>
    <w:rsid w:val="00D17D4A"/>
    <w:rsid w:val="00D32A7D"/>
    <w:rsid w:val="00D342BD"/>
    <w:rsid w:val="00D37A67"/>
    <w:rsid w:val="00D440EB"/>
    <w:rsid w:val="00D47B84"/>
    <w:rsid w:val="00D54001"/>
    <w:rsid w:val="00D642F3"/>
    <w:rsid w:val="00D66B29"/>
    <w:rsid w:val="00D73E6C"/>
    <w:rsid w:val="00D829AE"/>
    <w:rsid w:val="00D90952"/>
    <w:rsid w:val="00D97959"/>
    <w:rsid w:val="00DB1504"/>
    <w:rsid w:val="00DC792B"/>
    <w:rsid w:val="00DF5D08"/>
    <w:rsid w:val="00E06ABC"/>
    <w:rsid w:val="00E309E6"/>
    <w:rsid w:val="00E420A8"/>
    <w:rsid w:val="00E52F60"/>
    <w:rsid w:val="00E54E1A"/>
    <w:rsid w:val="00E81B6B"/>
    <w:rsid w:val="00E848F8"/>
    <w:rsid w:val="00E9243A"/>
    <w:rsid w:val="00E960EB"/>
    <w:rsid w:val="00EA5693"/>
    <w:rsid w:val="00EB1943"/>
    <w:rsid w:val="00EE5CAB"/>
    <w:rsid w:val="00F01A3D"/>
    <w:rsid w:val="00F01DFD"/>
    <w:rsid w:val="00F06EBC"/>
    <w:rsid w:val="00F12E42"/>
    <w:rsid w:val="00F167A9"/>
    <w:rsid w:val="00F26900"/>
    <w:rsid w:val="00F4166B"/>
    <w:rsid w:val="00F4669A"/>
    <w:rsid w:val="00F96D40"/>
    <w:rsid w:val="00FF7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CED638-7656-4987-8F04-DCC49D884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67B0E"/>
    <w:pPr>
      <w:keepNext/>
      <w:spacing w:after="0" w:line="240" w:lineRule="auto"/>
      <w:outlineLvl w:val="0"/>
    </w:pPr>
    <w:rPr>
      <w:rFonts w:ascii="Times New Roman" w:eastAsia="Times New Roman" w:hAnsi="Times New Roman" w:cs="Times New Roman"/>
      <w:sz w:val="28"/>
      <w:szCs w:val="20"/>
      <w:u w:val="single"/>
      <w:lang w:val="en-GB"/>
    </w:rPr>
  </w:style>
  <w:style w:type="paragraph" w:styleId="Heading2">
    <w:name w:val="heading 2"/>
    <w:basedOn w:val="Normal"/>
    <w:next w:val="Normal"/>
    <w:link w:val="Heading2Char"/>
    <w:qFormat/>
    <w:rsid w:val="00967B0E"/>
    <w:pPr>
      <w:keepNext/>
      <w:spacing w:after="0" w:line="240" w:lineRule="auto"/>
      <w:jc w:val="center"/>
      <w:outlineLvl w:val="1"/>
    </w:pPr>
    <w:rPr>
      <w:rFonts w:ascii="Times New Roman" w:eastAsia="Times New Roman" w:hAnsi="Times New Roman" w:cs="Times New Roman"/>
      <w:i/>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8FD"/>
    <w:rPr>
      <w:color w:val="0000FF" w:themeColor="hyperlink"/>
      <w:u w:val="single"/>
    </w:rPr>
  </w:style>
  <w:style w:type="paragraph" w:styleId="BalloonText">
    <w:name w:val="Balloon Text"/>
    <w:basedOn w:val="Normal"/>
    <w:link w:val="BalloonTextChar"/>
    <w:uiPriority w:val="99"/>
    <w:semiHidden/>
    <w:unhideWhenUsed/>
    <w:rsid w:val="00597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9C6"/>
    <w:rPr>
      <w:rFonts w:ascii="Tahoma" w:hAnsi="Tahoma" w:cs="Tahoma"/>
      <w:sz w:val="16"/>
      <w:szCs w:val="16"/>
    </w:rPr>
  </w:style>
  <w:style w:type="paragraph" w:styleId="Header">
    <w:name w:val="header"/>
    <w:basedOn w:val="Normal"/>
    <w:link w:val="HeaderChar"/>
    <w:uiPriority w:val="99"/>
    <w:unhideWhenUsed/>
    <w:rsid w:val="001E7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DCE"/>
  </w:style>
  <w:style w:type="paragraph" w:styleId="Footer">
    <w:name w:val="footer"/>
    <w:basedOn w:val="Normal"/>
    <w:link w:val="FooterChar"/>
    <w:uiPriority w:val="99"/>
    <w:unhideWhenUsed/>
    <w:rsid w:val="001E7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DCE"/>
  </w:style>
  <w:style w:type="table" w:styleId="TableGrid">
    <w:name w:val="Table Grid"/>
    <w:basedOn w:val="TableNormal"/>
    <w:uiPriority w:val="59"/>
    <w:rsid w:val="00B547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
    <w:name w:val="List"/>
    <w:basedOn w:val="BodyText"/>
    <w:semiHidden/>
    <w:unhideWhenUsed/>
    <w:rsid w:val="00E848F8"/>
    <w:pPr>
      <w:widowControl w:val="0"/>
      <w:suppressAutoHyphens/>
      <w:overflowPunct w:val="0"/>
      <w:autoSpaceDE w:val="0"/>
      <w:spacing w:line="240" w:lineRule="auto"/>
    </w:pPr>
    <w:rPr>
      <w:rFonts w:ascii="Times New Roman" w:eastAsia="Times New Roman" w:hAnsi="Times New Roman" w:cs="Times New Roman"/>
      <w:sz w:val="24"/>
      <w:szCs w:val="20"/>
      <w:lang w:eastAsia="ar-SA"/>
    </w:rPr>
  </w:style>
  <w:style w:type="paragraph" w:styleId="BodyText2">
    <w:name w:val="Body Text 2"/>
    <w:basedOn w:val="Normal"/>
    <w:link w:val="BodyText2Char"/>
    <w:semiHidden/>
    <w:unhideWhenUsed/>
    <w:rsid w:val="00E848F8"/>
    <w:pPr>
      <w:widowControl w:val="0"/>
      <w:suppressAutoHyphens/>
      <w:overflowPunct w:val="0"/>
      <w:autoSpaceDE w:val="0"/>
      <w:spacing w:after="0" w:line="240" w:lineRule="auto"/>
      <w:jc w:val="both"/>
    </w:pPr>
    <w:rPr>
      <w:rFonts w:ascii="Book Antiqua" w:eastAsia="Times New Roman" w:hAnsi="Book Antiqua" w:cs="Times New Roman"/>
      <w:sz w:val="24"/>
      <w:szCs w:val="20"/>
      <w:lang w:eastAsia="ar-SA"/>
    </w:rPr>
  </w:style>
  <w:style w:type="character" w:customStyle="1" w:styleId="BodyText2Char">
    <w:name w:val="Body Text 2 Char"/>
    <w:basedOn w:val="DefaultParagraphFont"/>
    <w:link w:val="BodyText2"/>
    <w:semiHidden/>
    <w:rsid w:val="00E848F8"/>
    <w:rPr>
      <w:rFonts w:ascii="Book Antiqua" w:eastAsia="Times New Roman" w:hAnsi="Book Antiqua" w:cs="Times New Roman"/>
      <w:sz w:val="24"/>
      <w:szCs w:val="20"/>
      <w:lang w:eastAsia="ar-SA"/>
    </w:rPr>
  </w:style>
  <w:style w:type="paragraph" w:styleId="BodyTextIndent2">
    <w:name w:val="Body Text Indent 2"/>
    <w:basedOn w:val="Normal"/>
    <w:link w:val="BodyTextIndent2Char"/>
    <w:semiHidden/>
    <w:unhideWhenUsed/>
    <w:rsid w:val="00E848F8"/>
    <w:pPr>
      <w:spacing w:after="0" w:line="240" w:lineRule="auto"/>
      <w:ind w:left="810" w:hanging="810"/>
    </w:pPr>
    <w:rPr>
      <w:rFonts w:ascii="Times New Roman" w:eastAsia="Times New Roman" w:hAnsi="Times New Roman" w:cs="Times New Roman"/>
      <w:sz w:val="24"/>
      <w:szCs w:val="20"/>
      <w:lang w:eastAsia="ar-SA"/>
    </w:rPr>
  </w:style>
  <w:style w:type="character" w:customStyle="1" w:styleId="BodyTextIndent2Char">
    <w:name w:val="Body Text Indent 2 Char"/>
    <w:basedOn w:val="DefaultParagraphFont"/>
    <w:link w:val="BodyTextIndent2"/>
    <w:semiHidden/>
    <w:rsid w:val="00E848F8"/>
    <w:rPr>
      <w:rFonts w:ascii="Times New Roman" w:eastAsia="Times New Roman" w:hAnsi="Times New Roman" w:cs="Times New Roman"/>
      <w:sz w:val="24"/>
      <w:szCs w:val="20"/>
      <w:lang w:eastAsia="ar-SA"/>
    </w:rPr>
  </w:style>
  <w:style w:type="paragraph" w:styleId="BodyText">
    <w:name w:val="Body Text"/>
    <w:basedOn w:val="Normal"/>
    <w:link w:val="BodyTextChar"/>
    <w:uiPriority w:val="99"/>
    <w:semiHidden/>
    <w:unhideWhenUsed/>
    <w:rsid w:val="00E848F8"/>
    <w:pPr>
      <w:spacing w:after="120"/>
    </w:pPr>
  </w:style>
  <w:style w:type="character" w:customStyle="1" w:styleId="BodyTextChar">
    <w:name w:val="Body Text Char"/>
    <w:basedOn w:val="DefaultParagraphFont"/>
    <w:link w:val="BodyText"/>
    <w:uiPriority w:val="99"/>
    <w:semiHidden/>
    <w:rsid w:val="00E848F8"/>
  </w:style>
  <w:style w:type="paragraph" w:styleId="ListParagraph">
    <w:name w:val="List Paragraph"/>
    <w:basedOn w:val="Normal"/>
    <w:uiPriority w:val="34"/>
    <w:qFormat/>
    <w:rsid w:val="00466A38"/>
    <w:pPr>
      <w:ind w:left="720"/>
      <w:contextualSpacing/>
    </w:pPr>
  </w:style>
  <w:style w:type="paragraph" w:styleId="NoSpacing">
    <w:name w:val="No Spacing"/>
    <w:uiPriority w:val="1"/>
    <w:qFormat/>
    <w:rsid w:val="00C169E4"/>
    <w:pPr>
      <w:spacing w:after="0" w:line="240" w:lineRule="auto"/>
    </w:pPr>
  </w:style>
  <w:style w:type="paragraph" w:styleId="PlainText">
    <w:name w:val="Plain Text"/>
    <w:basedOn w:val="Normal"/>
    <w:link w:val="PlainTextChar"/>
    <w:uiPriority w:val="99"/>
    <w:unhideWhenUsed/>
    <w:rsid w:val="008D5E3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D5E39"/>
    <w:rPr>
      <w:rFonts w:ascii="Consolas" w:hAnsi="Consolas"/>
      <w:sz w:val="21"/>
      <w:szCs w:val="21"/>
    </w:rPr>
  </w:style>
  <w:style w:type="character" w:customStyle="1" w:styleId="Heading1Char">
    <w:name w:val="Heading 1 Char"/>
    <w:basedOn w:val="DefaultParagraphFont"/>
    <w:link w:val="Heading1"/>
    <w:rsid w:val="00967B0E"/>
    <w:rPr>
      <w:rFonts w:ascii="Times New Roman" w:eastAsia="Times New Roman" w:hAnsi="Times New Roman" w:cs="Times New Roman"/>
      <w:sz w:val="28"/>
      <w:szCs w:val="20"/>
      <w:u w:val="single"/>
      <w:lang w:val="en-GB"/>
    </w:rPr>
  </w:style>
  <w:style w:type="character" w:customStyle="1" w:styleId="Heading2Char">
    <w:name w:val="Heading 2 Char"/>
    <w:basedOn w:val="DefaultParagraphFont"/>
    <w:link w:val="Heading2"/>
    <w:rsid w:val="00967B0E"/>
    <w:rPr>
      <w:rFonts w:ascii="Times New Roman" w:eastAsia="Times New Roman" w:hAnsi="Times New Roman" w:cs="Times New Roman"/>
      <w:i/>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740935">
      <w:bodyDiv w:val="1"/>
      <w:marLeft w:val="0"/>
      <w:marRight w:val="0"/>
      <w:marTop w:val="0"/>
      <w:marBottom w:val="0"/>
      <w:divBdr>
        <w:top w:val="none" w:sz="0" w:space="0" w:color="auto"/>
        <w:left w:val="none" w:sz="0" w:space="0" w:color="auto"/>
        <w:bottom w:val="none" w:sz="0" w:space="0" w:color="auto"/>
        <w:right w:val="none" w:sz="0" w:space="0" w:color="auto"/>
      </w:divBdr>
    </w:div>
    <w:div w:id="383258497">
      <w:bodyDiv w:val="1"/>
      <w:marLeft w:val="0"/>
      <w:marRight w:val="0"/>
      <w:marTop w:val="0"/>
      <w:marBottom w:val="0"/>
      <w:divBdr>
        <w:top w:val="none" w:sz="0" w:space="0" w:color="auto"/>
        <w:left w:val="none" w:sz="0" w:space="0" w:color="auto"/>
        <w:bottom w:val="none" w:sz="0" w:space="0" w:color="auto"/>
        <w:right w:val="none" w:sz="0" w:space="0" w:color="auto"/>
      </w:divBdr>
    </w:div>
    <w:div w:id="620500656">
      <w:bodyDiv w:val="1"/>
      <w:marLeft w:val="0"/>
      <w:marRight w:val="0"/>
      <w:marTop w:val="0"/>
      <w:marBottom w:val="0"/>
      <w:divBdr>
        <w:top w:val="none" w:sz="0" w:space="0" w:color="auto"/>
        <w:left w:val="none" w:sz="0" w:space="0" w:color="auto"/>
        <w:bottom w:val="none" w:sz="0" w:space="0" w:color="auto"/>
        <w:right w:val="none" w:sz="0" w:space="0" w:color="auto"/>
      </w:divBdr>
    </w:div>
    <w:div w:id="1449930919">
      <w:bodyDiv w:val="1"/>
      <w:marLeft w:val="0"/>
      <w:marRight w:val="0"/>
      <w:marTop w:val="0"/>
      <w:marBottom w:val="0"/>
      <w:divBdr>
        <w:top w:val="none" w:sz="0" w:space="0" w:color="auto"/>
        <w:left w:val="none" w:sz="0" w:space="0" w:color="auto"/>
        <w:bottom w:val="none" w:sz="0" w:space="0" w:color="auto"/>
        <w:right w:val="none" w:sz="0" w:space="0" w:color="auto"/>
      </w:divBdr>
    </w:div>
    <w:div w:id="1772823288">
      <w:bodyDiv w:val="1"/>
      <w:marLeft w:val="0"/>
      <w:marRight w:val="0"/>
      <w:marTop w:val="0"/>
      <w:marBottom w:val="0"/>
      <w:divBdr>
        <w:top w:val="none" w:sz="0" w:space="0" w:color="auto"/>
        <w:left w:val="none" w:sz="0" w:space="0" w:color="auto"/>
        <w:bottom w:val="none" w:sz="0" w:space="0" w:color="auto"/>
        <w:right w:val="none" w:sz="0" w:space="0" w:color="auto"/>
      </w:divBdr>
    </w:div>
    <w:div w:id="180704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endra.Phapale@kalyanitechnologi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nfo@kalyanitechnolgies.com" TargetMode="External"/><Relationship Id="rId2" Type="http://schemas.openxmlformats.org/officeDocument/2006/relationships/image" Target="cid:image001.jpg@01CAFD8F.422322B0" TargetMode="External"/><Relationship Id="rId1" Type="http://schemas.openxmlformats.org/officeDocument/2006/relationships/image" Target="media/image1.jpeg"/><Relationship Id="rId4" Type="http://schemas.openxmlformats.org/officeDocument/2006/relationships/hyperlink" Target="http://www.kalyanitechnolg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71399-D757-438C-ABD0-C6D1DC861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5</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sls00700</dc:creator>
  <cp:keywords/>
  <dc:description/>
  <cp:lastModifiedBy>Mahendra Phapale</cp:lastModifiedBy>
  <cp:revision>23</cp:revision>
  <cp:lastPrinted>2020-10-22T06:43:00Z</cp:lastPrinted>
  <dcterms:created xsi:type="dcterms:W3CDTF">2017-06-05T05:42:00Z</dcterms:created>
  <dcterms:modified xsi:type="dcterms:W3CDTF">2022-03-11T09:30:00Z</dcterms:modified>
</cp:coreProperties>
</file>