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57" w:rsidRDefault="00B56357" w:rsidP="00B56357">
      <w:pPr>
        <w:pStyle w:val="NoSpacing"/>
        <w:rPr>
          <w:b/>
          <w:bCs/>
        </w:rPr>
      </w:pPr>
    </w:p>
    <w:p w:rsidR="00B859F0" w:rsidRDefault="00B859F0" w:rsidP="00B56357">
      <w:pPr>
        <w:pStyle w:val="NoSpacing"/>
        <w:rPr>
          <w:b/>
          <w:bCs/>
        </w:rPr>
      </w:pPr>
    </w:p>
    <w:p w:rsidR="00B859F0" w:rsidRDefault="00B859F0" w:rsidP="00B56357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</w:t>
      </w:r>
    </w:p>
    <w:p w:rsidR="00B859F0" w:rsidRDefault="00B859F0" w:rsidP="00B56357">
      <w:pPr>
        <w:pStyle w:val="NoSpacing"/>
        <w:rPr>
          <w:b/>
          <w:bCs/>
        </w:rPr>
      </w:pPr>
    </w:p>
    <w:p w:rsidR="00B859F0" w:rsidRPr="00B859F0" w:rsidRDefault="00B859F0" w:rsidP="00B859F0">
      <w:pPr>
        <w:pStyle w:val="NoSpacing"/>
        <w:ind w:left="2160" w:firstLine="720"/>
        <w:rPr>
          <w:b/>
          <w:bCs/>
          <w:sz w:val="32"/>
        </w:rPr>
      </w:pPr>
      <w:r w:rsidRPr="00B859F0">
        <w:rPr>
          <w:b/>
          <w:bCs/>
          <w:sz w:val="32"/>
        </w:rPr>
        <w:t>Undertaking Declaration</w:t>
      </w:r>
    </w:p>
    <w:p w:rsidR="00B859F0" w:rsidRDefault="00B859F0" w:rsidP="00B56357">
      <w:pPr>
        <w:pStyle w:val="NoSpacing"/>
        <w:rPr>
          <w:sz w:val="32"/>
          <w:szCs w:val="32"/>
        </w:rPr>
      </w:pPr>
    </w:p>
    <w:p w:rsidR="00B56357" w:rsidRDefault="00B859F0" w:rsidP="000522D9">
      <w:r>
        <w:tab/>
        <w:t xml:space="preserve">This is to declare that, </w:t>
      </w:r>
      <w:r w:rsidR="00E769F3">
        <w:t>till date(2</w:t>
      </w:r>
      <w:r w:rsidR="00E769F3" w:rsidRPr="00E769F3">
        <w:rPr>
          <w:vertAlign w:val="superscript"/>
        </w:rPr>
        <w:t>nd</w:t>
      </w:r>
      <w:r w:rsidR="00E769F3">
        <w:t xml:space="preserve"> </w:t>
      </w:r>
      <w:r>
        <w:t xml:space="preserve"> </w:t>
      </w:r>
      <w:r w:rsidR="00E769F3">
        <w:t>Nov</w:t>
      </w:r>
      <w:r>
        <w:t xml:space="preserve"> 2023) we have followed all safety measures and no fatalities at our company or customer site while installation and commissioning  or after sales and service of </w:t>
      </w:r>
      <w:r w:rsidR="00E769F3">
        <w:t xml:space="preserve">Networking, </w:t>
      </w:r>
      <w:bookmarkStart w:id="0" w:name="_GoBack"/>
      <w:bookmarkEnd w:id="0"/>
      <w:r>
        <w:t>CCTV, Fire system.</w:t>
      </w:r>
    </w:p>
    <w:p w:rsidR="00B859F0" w:rsidRDefault="00B859F0" w:rsidP="000522D9">
      <w:r>
        <w:tab/>
        <w:t>We also undertake responsibility to carry the work with same precautions &amp; ensure to avoid any incident in future also.</w:t>
      </w:r>
    </w:p>
    <w:p w:rsidR="00B859F0" w:rsidRDefault="00B859F0" w:rsidP="000522D9"/>
    <w:p w:rsidR="00B56357" w:rsidRDefault="00B56357" w:rsidP="000522D9"/>
    <w:p w:rsidR="00E769F3" w:rsidRDefault="00E769F3" w:rsidP="000522D9"/>
    <w:p w:rsidR="00B56357" w:rsidRDefault="00B56357" w:rsidP="000522D9">
      <w:r>
        <w:t xml:space="preserve">For, </w:t>
      </w:r>
      <w:r w:rsidR="00E769F3">
        <w:rPr>
          <w:b/>
          <w:sz w:val="24"/>
        </w:rPr>
        <w:t>KSMS Technologies Solutions Private Limited</w:t>
      </w:r>
    </w:p>
    <w:p w:rsidR="00B56357" w:rsidRDefault="00B56357" w:rsidP="000522D9"/>
    <w:p w:rsidR="00B56357" w:rsidRDefault="00B56357" w:rsidP="00B56357">
      <w:r>
        <w:t>Mr. Raju Kalyankar</w:t>
      </w:r>
    </w:p>
    <w:p w:rsidR="00B56357" w:rsidRDefault="00B859F0" w:rsidP="00B56357">
      <w:r>
        <w:t>(Regional Business Head</w:t>
      </w:r>
      <w:r w:rsidR="00B56357">
        <w:t>)</w:t>
      </w:r>
    </w:p>
    <w:sectPr w:rsidR="00B56357" w:rsidSect="00F43661">
      <w:headerReference w:type="default" r:id="rId8"/>
      <w:footerReference w:type="default" r:id="rId9"/>
      <w:pgSz w:w="12240" w:h="15840"/>
      <w:pgMar w:top="240" w:right="1440" w:bottom="270" w:left="1440" w:header="36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47F" w:rsidRDefault="00F2747F" w:rsidP="001E7DCE">
      <w:pPr>
        <w:spacing w:after="0" w:line="240" w:lineRule="auto"/>
      </w:pPr>
      <w:r>
        <w:separator/>
      </w:r>
    </w:p>
  </w:endnote>
  <w:endnote w:type="continuationSeparator" w:id="0">
    <w:p w:rsidR="00F2747F" w:rsidRDefault="00F2747F" w:rsidP="001E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DCE" w:rsidRDefault="00E769F3" w:rsidP="001E7DCE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KSMS TECHNOLOGIES SOLUTIONS PRIVATE</w:t>
    </w:r>
    <w:r w:rsidR="00F94288">
      <w:rPr>
        <w:sz w:val="20"/>
        <w:szCs w:val="20"/>
      </w:rPr>
      <w:t xml:space="preserve"> </w:t>
    </w:r>
    <w:r w:rsidR="001E7DCE" w:rsidRPr="002E48FD">
      <w:rPr>
        <w:sz w:val="20"/>
        <w:szCs w:val="20"/>
      </w:rPr>
      <w:t>LIMITED, INDUSTRY HOUSE, MUNDHWA, PUNE - 411 036, MAHARASHTRA, INDIA</w:t>
    </w:r>
  </w:p>
  <w:p w:rsidR="001E7DCE" w:rsidRDefault="001E7DCE" w:rsidP="001E7DC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47F" w:rsidRDefault="00F2747F" w:rsidP="001E7DCE">
      <w:pPr>
        <w:spacing w:after="0" w:line="240" w:lineRule="auto"/>
      </w:pPr>
      <w:r>
        <w:separator/>
      </w:r>
    </w:p>
  </w:footnote>
  <w:footnote w:type="continuationSeparator" w:id="0">
    <w:p w:rsidR="00F2747F" w:rsidRDefault="00F2747F" w:rsidP="001E7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DCE" w:rsidRPr="00E769F3" w:rsidRDefault="003E5B52" w:rsidP="00E769F3">
    <w:pPr>
      <w:spacing w:after="0"/>
      <w:jc w:val="center"/>
      <w:rPr>
        <w:rFonts w:ascii="Arial" w:hAnsi="Arial" w:cs="Arial"/>
        <w:b/>
        <w:bCs/>
        <w:noProof/>
        <w:color w:val="0070C0"/>
        <w:lang w:eastAsia="en-IN"/>
      </w:rPr>
    </w:pPr>
    <w:r w:rsidRPr="003E5B52">
      <w:rPr>
        <w:rFonts w:cstheme="minorHAnsi"/>
        <w:bCs/>
        <w:noProof/>
        <w:sz w:val="40"/>
        <w:szCs w:val="40"/>
        <w:lang w:eastAsia="en-IN"/>
      </w:rPr>
      <w:t>K</w:t>
    </w:r>
    <w:r w:rsidR="00E769F3">
      <w:rPr>
        <w:rFonts w:cstheme="minorHAnsi"/>
        <w:bCs/>
        <w:noProof/>
        <w:sz w:val="40"/>
        <w:szCs w:val="40"/>
        <w:lang w:eastAsia="en-IN"/>
      </w:rPr>
      <w:t>SMS TECHNOLOGIES SOLUTIONS PRIVATE</w:t>
    </w:r>
    <w:r w:rsidRPr="003E5B52">
      <w:rPr>
        <w:rFonts w:cstheme="minorHAnsi"/>
        <w:bCs/>
        <w:noProof/>
        <w:sz w:val="40"/>
        <w:szCs w:val="40"/>
        <w:lang w:eastAsia="en-IN"/>
      </w:rPr>
      <w:t xml:space="preserve"> L</w:t>
    </w:r>
    <w:r>
      <w:rPr>
        <w:rFonts w:cstheme="minorHAnsi"/>
        <w:bCs/>
        <w:noProof/>
        <w:sz w:val="40"/>
        <w:szCs w:val="40"/>
        <w:lang w:eastAsia="en-IN"/>
      </w:rPr>
      <w:t>IMITED</w:t>
    </w:r>
  </w:p>
  <w:p w:rsidR="000270FA" w:rsidRPr="0022674C" w:rsidRDefault="00E769F3" w:rsidP="003E5B52">
    <w:pPr>
      <w:spacing w:after="0"/>
      <w:jc w:val="center"/>
      <w:rPr>
        <w:szCs w:val="24"/>
      </w:rPr>
    </w:pPr>
    <w:r>
      <w:rPr>
        <w:szCs w:val="24"/>
      </w:rPr>
      <w:t>CIN No</w:t>
    </w:r>
    <w:r w:rsidR="000270FA">
      <w:rPr>
        <w:szCs w:val="24"/>
      </w:rPr>
      <w:t xml:space="preserve">: </w:t>
    </w:r>
    <w:r w:rsidRPr="00E769F3">
      <w:rPr>
        <w:szCs w:val="24"/>
      </w:rPr>
      <w:t>U72900PN2022PTC216721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03480CFD"/>
    <w:multiLevelType w:val="singleLevel"/>
    <w:tmpl w:val="00C8EE96"/>
    <w:lvl w:ilvl="0">
      <w:numFmt w:val="bullet"/>
      <w:lvlText w:val="*"/>
      <w:lvlJc w:val="left"/>
      <w:pPr>
        <w:tabs>
          <w:tab w:val="num" w:pos="360"/>
        </w:tabs>
        <w:ind w:left="72"/>
      </w:pPr>
      <w:rPr>
        <w:rFonts w:ascii="Symbol" w:hAnsi="Symbol" w:cs="Symbol" w:hint="default"/>
        <w:color w:val="000000"/>
      </w:rPr>
    </w:lvl>
  </w:abstractNum>
  <w:abstractNum w:abstractNumId="6" w15:restartNumberingAfterBreak="0">
    <w:nsid w:val="070A3C88"/>
    <w:multiLevelType w:val="hybridMultilevel"/>
    <w:tmpl w:val="D988F356"/>
    <w:lvl w:ilvl="0" w:tplc="2144A52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B87FB"/>
    <w:multiLevelType w:val="singleLevel"/>
    <w:tmpl w:val="43AFCE98"/>
    <w:lvl w:ilvl="0">
      <w:numFmt w:val="bullet"/>
      <w:lvlText w:val="+"/>
      <w:lvlJc w:val="left"/>
      <w:pPr>
        <w:tabs>
          <w:tab w:val="num" w:pos="792"/>
        </w:tabs>
        <w:ind w:left="648" w:hanging="288"/>
      </w:pPr>
      <w:rPr>
        <w:rFonts w:ascii="Arial" w:hAnsi="Arial" w:cs="Arial" w:hint="default"/>
        <w:color w:val="000000"/>
      </w:rPr>
    </w:lvl>
  </w:abstractNum>
  <w:abstractNum w:abstractNumId="8" w15:restartNumberingAfterBreak="0">
    <w:nsid w:val="1A01FB19"/>
    <w:multiLevelType w:val="singleLevel"/>
    <w:tmpl w:val="57EC3F5B"/>
    <w:lvl w:ilvl="0">
      <w:numFmt w:val="bullet"/>
      <w:lvlText w:val="*"/>
      <w:lvlJc w:val="left"/>
      <w:pPr>
        <w:tabs>
          <w:tab w:val="num" w:pos="360"/>
        </w:tabs>
        <w:ind w:left="72"/>
      </w:pPr>
      <w:rPr>
        <w:rFonts w:ascii="Symbol" w:hAnsi="Symbol" w:cs="Symbol" w:hint="default"/>
        <w:color w:val="000000"/>
      </w:rPr>
    </w:lvl>
  </w:abstractNum>
  <w:abstractNum w:abstractNumId="9" w15:restartNumberingAfterBreak="0">
    <w:nsid w:val="47DA3822"/>
    <w:multiLevelType w:val="hybridMultilevel"/>
    <w:tmpl w:val="6AA82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74722"/>
    <w:multiLevelType w:val="hybridMultilevel"/>
    <w:tmpl w:val="15DAB0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9A422C"/>
    <w:multiLevelType w:val="hybridMultilevel"/>
    <w:tmpl w:val="B63461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34530C"/>
    <w:multiLevelType w:val="multilevel"/>
    <w:tmpl w:val="5D1EC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812F98"/>
    <w:multiLevelType w:val="hybridMultilevel"/>
    <w:tmpl w:val="3BF49336"/>
    <w:lvl w:ilvl="0" w:tplc="2144A52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  <w:num w:numId="13">
    <w:abstractNumId w:val="7"/>
  </w:num>
  <w:num w:numId="14">
    <w:abstractNumId w:val="8"/>
  </w:num>
  <w:num w:numId="15">
    <w:abstractNumId w:val="5"/>
  </w:num>
  <w:num w:numId="16">
    <w:abstractNumId w:val="6"/>
  </w:num>
  <w:num w:numId="17">
    <w:abstractNumId w:val="13"/>
  </w:num>
  <w:num w:numId="18">
    <w:abstractNumId w:val="10"/>
  </w:num>
  <w:num w:numId="19">
    <w:abstractNumId w:val="9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24"/>
    <w:rsid w:val="00000595"/>
    <w:rsid w:val="00000643"/>
    <w:rsid w:val="00001605"/>
    <w:rsid w:val="000026E0"/>
    <w:rsid w:val="0000487C"/>
    <w:rsid w:val="00006D5C"/>
    <w:rsid w:val="000120A6"/>
    <w:rsid w:val="00012D89"/>
    <w:rsid w:val="00015E54"/>
    <w:rsid w:val="000160BB"/>
    <w:rsid w:val="000166B7"/>
    <w:rsid w:val="00017955"/>
    <w:rsid w:val="000207F7"/>
    <w:rsid w:val="000220E4"/>
    <w:rsid w:val="00022D67"/>
    <w:rsid w:val="000241DE"/>
    <w:rsid w:val="00026F55"/>
    <w:rsid w:val="000270FA"/>
    <w:rsid w:val="000300E9"/>
    <w:rsid w:val="00035E77"/>
    <w:rsid w:val="000403A9"/>
    <w:rsid w:val="00043202"/>
    <w:rsid w:val="00044413"/>
    <w:rsid w:val="0004577B"/>
    <w:rsid w:val="00050087"/>
    <w:rsid w:val="000522D9"/>
    <w:rsid w:val="00053B97"/>
    <w:rsid w:val="0005539E"/>
    <w:rsid w:val="000601A3"/>
    <w:rsid w:val="00062410"/>
    <w:rsid w:val="000639F5"/>
    <w:rsid w:val="00066CB5"/>
    <w:rsid w:val="000712DB"/>
    <w:rsid w:val="0007636E"/>
    <w:rsid w:val="000763B1"/>
    <w:rsid w:val="00076A41"/>
    <w:rsid w:val="00077FFE"/>
    <w:rsid w:val="00080A2E"/>
    <w:rsid w:val="00083917"/>
    <w:rsid w:val="00085666"/>
    <w:rsid w:val="00087A01"/>
    <w:rsid w:val="000910ED"/>
    <w:rsid w:val="00093DCB"/>
    <w:rsid w:val="00094B92"/>
    <w:rsid w:val="000951BF"/>
    <w:rsid w:val="00097EF7"/>
    <w:rsid w:val="000A3EB2"/>
    <w:rsid w:val="000A5552"/>
    <w:rsid w:val="000A60A4"/>
    <w:rsid w:val="000A6526"/>
    <w:rsid w:val="000B0496"/>
    <w:rsid w:val="000B1BC4"/>
    <w:rsid w:val="000B1CE3"/>
    <w:rsid w:val="000B2822"/>
    <w:rsid w:val="000B3F07"/>
    <w:rsid w:val="000B53CE"/>
    <w:rsid w:val="000B55B5"/>
    <w:rsid w:val="000B5674"/>
    <w:rsid w:val="000B5F14"/>
    <w:rsid w:val="000B66CE"/>
    <w:rsid w:val="000C0E3F"/>
    <w:rsid w:val="000C2763"/>
    <w:rsid w:val="000C3D89"/>
    <w:rsid w:val="000C525E"/>
    <w:rsid w:val="000D4405"/>
    <w:rsid w:val="000D50A4"/>
    <w:rsid w:val="000D6EE7"/>
    <w:rsid w:val="000E323D"/>
    <w:rsid w:val="000E3E29"/>
    <w:rsid w:val="000E50D0"/>
    <w:rsid w:val="000E6E3A"/>
    <w:rsid w:val="000F26D5"/>
    <w:rsid w:val="000F37BF"/>
    <w:rsid w:val="000F5723"/>
    <w:rsid w:val="000F6DF7"/>
    <w:rsid w:val="000F71D1"/>
    <w:rsid w:val="00102CE6"/>
    <w:rsid w:val="00104486"/>
    <w:rsid w:val="00104B24"/>
    <w:rsid w:val="00104F07"/>
    <w:rsid w:val="0011038B"/>
    <w:rsid w:val="00110826"/>
    <w:rsid w:val="001162A9"/>
    <w:rsid w:val="00116C6E"/>
    <w:rsid w:val="001172AB"/>
    <w:rsid w:val="0011764F"/>
    <w:rsid w:val="00117BA2"/>
    <w:rsid w:val="00121317"/>
    <w:rsid w:val="00122BC6"/>
    <w:rsid w:val="00125C39"/>
    <w:rsid w:val="00126A59"/>
    <w:rsid w:val="001303CF"/>
    <w:rsid w:val="001338F4"/>
    <w:rsid w:val="00136954"/>
    <w:rsid w:val="00137195"/>
    <w:rsid w:val="001426B9"/>
    <w:rsid w:val="001462A9"/>
    <w:rsid w:val="00147EAE"/>
    <w:rsid w:val="00152ED5"/>
    <w:rsid w:val="001530C7"/>
    <w:rsid w:val="00153683"/>
    <w:rsid w:val="00154277"/>
    <w:rsid w:val="00155E62"/>
    <w:rsid w:val="00156160"/>
    <w:rsid w:val="00166B06"/>
    <w:rsid w:val="00166B5E"/>
    <w:rsid w:val="00174F28"/>
    <w:rsid w:val="00184F17"/>
    <w:rsid w:val="00185863"/>
    <w:rsid w:val="00186AA3"/>
    <w:rsid w:val="00186D7E"/>
    <w:rsid w:val="0018735A"/>
    <w:rsid w:val="00191C3B"/>
    <w:rsid w:val="00195A3A"/>
    <w:rsid w:val="00197667"/>
    <w:rsid w:val="001A19FD"/>
    <w:rsid w:val="001A2EBB"/>
    <w:rsid w:val="001A34EC"/>
    <w:rsid w:val="001B0E2C"/>
    <w:rsid w:val="001B1964"/>
    <w:rsid w:val="001B1CF5"/>
    <w:rsid w:val="001B4729"/>
    <w:rsid w:val="001B6E58"/>
    <w:rsid w:val="001B7E4E"/>
    <w:rsid w:val="001C285A"/>
    <w:rsid w:val="001C2D02"/>
    <w:rsid w:val="001C3F58"/>
    <w:rsid w:val="001C42F0"/>
    <w:rsid w:val="001C600B"/>
    <w:rsid w:val="001C6565"/>
    <w:rsid w:val="001D0076"/>
    <w:rsid w:val="001D4597"/>
    <w:rsid w:val="001D5E96"/>
    <w:rsid w:val="001D65C8"/>
    <w:rsid w:val="001D7090"/>
    <w:rsid w:val="001D78E1"/>
    <w:rsid w:val="001E0477"/>
    <w:rsid w:val="001E0A95"/>
    <w:rsid w:val="001E21D3"/>
    <w:rsid w:val="001E2822"/>
    <w:rsid w:val="001E7DCE"/>
    <w:rsid w:val="001F0975"/>
    <w:rsid w:val="001F2BD0"/>
    <w:rsid w:val="001F700E"/>
    <w:rsid w:val="001F7047"/>
    <w:rsid w:val="002018D2"/>
    <w:rsid w:val="00201D46"/>
    <w:rsid w:val="00204B14"/>
    <w:rsid w:val="00212DF2"/>
    <w:rsid w:val="00224D93"/>
    <w:rsid w:val="00226A42"/>
    <w:rsid w:val="0023462D"/>
    <w:rsid w:val="00241530"/>
    <w:rsid w:val="00241A42"/>
    <w:rsid w:val="00242033"/>
    <w:rsid w:val="00245470"/>
    <w:rsid w:val="002506B7"/>
    <w:rsid w:val="00252354"/>
    <w:rsid w:val="002525EA"/>
    <w:rsid w:val="002535BD"/>
    <w:rsid w:val="00254E86"/>
    <w:rsid w:val="0025524D"/>
    <w:rsid w:val="00256312"/>
    <w:rsid w:val="00262252"/>
    <w:rsid w:val="00262E76"/>
    <w:rsid w:val="002630A9"/>
    <w:rsid w:val="00264C0A"/>
    <w:rsid w:val="002668E3"/>
    <w:rsid w:val="002672CF"/>
    <w:rsid w:val="002708B2"/>
    <w:rsid w:val="00280486"/>
    <w:rsid w:val="00285AAA"/>
    <w:rsid w:val="0028680A"/>
    <w:rsid w:val="00292CA5"/>
    <w:rsid w:val="002956CE"/>
    <w:rsid w:val="002A0A09"/>
    <w:rsid w:val="002A0C19"/>
    <w:rsid w:val="002A398A"/>
    <w:rsid w:val="002A3A16"/>
    <w:rsid w:val="002A43F3"/>
    <w:rsid w:val="002A50DC"/>
    <w:rsid w:val="002A7BDF"/>
    <w:rsid w:val="002B021F"/>
    <w:rsid w:val="002B1AC2"/>
    <w:rsid w:val="002B29E5"/>
    <w:rsid w:val="002B473B"/>
    <w:rsid w:val="002B53D0"/>
    <w:rsid w:val="002B5E5D"/>
    <w:rsid w:val="002C3702"/>
    <w:rsid w:val="002C6731"/>
    <w:rsid w:val="002D0403"/>
    <w:rsid w:val="002D4B2F"/>
    <w:rsid w:val="002D7EFC"/>
    <w:rsid w:val="002E0380"/>
    <w:rsid w:val="002E09FA"/>
    <w:rsid w:val="002E0F0E"/>
    <w:rsid w:val="002E1F5E"/>
    <w:rsid w:val="002E451C"/>
    <w:rsid w:val="002E48FD"/>
    <w:rsid w:val="002F2A14"/>
    <w:rsid w:val="002F2D93"/>
    <w:rsid w:val="002F6A9A"/>
    <w:rsid w:val="002F6CAC"/>
    <w:rsid w:val="00300DFE"/>
    <w:rsid w:val="003045A0"/>
    <w:rsid w:val="00305705"/>
    <w:rsid w:val="0030599D"/>
    <w:rsid w:val="003066D0"/>
    <w:rsid w:val="00306EEB"/>
    <w:rsid w:val="00306F1B"/>
    <w:rsid w:val="00310A77"/>
    <w:rsid w:val="003146E1"/>
    <w:rsid w:val="00317D3F"/>
    <w:rsid w:val="003211E3"/>
    <w:rsid w:val="00321215"/>
    <w:rsid w:val="00323DDA"/>
    <w:rsid w:val="003253A1"/>
    <w:rsid w:val="00325FDF"/>
    <w:rsid w:val="003274AC"/>
    <w:rsid w:val="00327869"/>
    <w:rsid w:val="00330AA0"/>
    <w:rsid w:val="00333EDE"/>
    <w:rsid w:val="00337204"/>
    <w:rsid w:val="00341B28"/>
    <w:rsid w:val="00342672"/>
    <w:rsid w:val="00347299"/>
    <w:rsid w:val="00350E55"/>
    <w:rsid w:val="00356595"/>
    <w:rsid w:val="00356E13"/>
    <w:rsid w:val="00360635"/>
    <w:rsid w:val="00360F37"/>
    <w:rsid w:val="0036156B"/>
    <w:rsid w:val="00365095"/>
    <w:rsid w:val="00366A77"/>
    <w:rsid w:val="00366C8E"/>
    <w:rsid w:val="0037065F"/>
    <w:rsid w:val="00371201"/>
    <w:rsid w:val="0037211D"/>
    <w:rsid w:val="00372DBE"/>
    <w:rsid w:val="003735A1"/>
    <w:rsid w:val="00375E3B"/>
    <w:rsid w:val="003766AC"/>
    <w:rsid w:val="003804A2"/>
    <w:rsid w:val="003806E1"/>
    <w:rsid w:val="00383E4B"/>
    <w:rsid w:val="00384FB0"/>
    <w:rsid w:val="0038639F"/>
    <w:rsid w:val="00386CD6"/>
    <w:rsid w:val="00391972"/>
    <w:rsid w:val="00392370"/>
    <w:rsid w:val="00393E11"/>
    <w:rsid w:val="00394782"/>
    <w:rsid w:val="00394E6B"/>
    <w:rsid w:val="003A0D90"/>
    <w:rsid w:val="003A2B8F"/>
    <w:rsid w:val="003A40B6"/>
    <w:rsid w:val="003A4D4D"/>
    <w:rsid w:val="003A542A"/>
    <w:rsid w:val="003A5605"/>
    <w:rsid w:val="003A6EBD"/>
    <w:rsid w:val="003B0C62"/>
    <w:rsid w:val="003C01C8"/>
    <w:rsid w:val="003C0384"/>
    <w:rsid w:val="003C04F1"/>
    <w:rsid w:val="003C5A52"/>
    <w:rsid w:val="003C7141"/>
    <w:rsid w:val="003C741E"/>
    <w:rsid w:val="003C7441"/>
    <w:rsid w:val="003D2330"/>
    <w:rsid w:val="003D2E1D"/>
    <w:rsid w:val="003E06F1"/>
    <w:rsid w:val="003E31C7"/>
    <w:rsid w:val="003E5B52"/>
    <w:rsid w:val="003E60AF"/>
    <w:rsid w:val="003F1F4A"/>
    <w:rsid w:val="003F3027"/>
    <w:rsid w:val="003F4980"/>
    <w:rsid w:val="003F7B28"/>
    <w:rsid w:val="0040561D"/>
    <w:rsid w:val="00405868"/>
    <w:rsid w:val="004060A0"/>
    <w:rsid w:val="00411F16"/>
    <w:rsid w:val="00421A5D"/>
    <w:rsid w:val="00425110"/>
    <w:rsid w:val="00430D75"/>
    <w:rsid w:val="00432535"/>
    <w:rsid w:val="00433F7B"/>
    <w:rsid w:val="00435408"/>
    <w:rsid w:val="0043640D"/>
    <w:rsid w:val="00441BE7"/>
    <w:rsid w:val="00446568"/>
    <w:rsid w:val="00446DD4"/>
    <w:rsid w:val="00447D6D"/>
    <w:rsid w:val="00450A04"/>
    <w:rsid w:val="0045263C"/>
    <w:rsid w:val="0045275A"/>
    <w:rsid w:val="00454324"/>
    <w:rsid w:val="00454594"/>
    <w:rsid w:val="00456EB4"/>
    <w:rsid w:val="00457CC1"/>
    <w:rsid w:val="00460BF4"/>
    <w:rsid w:val="00461798"/>
    <w:rsid w:val="00462272"/>
    <w:rsid w:val="004629C9"/>
    <w:rsid w:val="0046562B"/>
    <w:rsid w:val="00466BFF"/>
    <w:rsid w:val="004672CD"/>
    <w:rsid w:val="00470266"/>
    <w:rsid w:val="00470743"/>
    <w:rsid w:val="0047327B"/>
    <w:rsid w:val="00480490"/>
    <w:rsid w:val="00480A49"/>
    <w:rsid w:val="00482278"/>
    <w:rsid w:val="00482F77"/>
    <w:rsid w:val="0048321F"/>
    <w:rsid w:val="00486170"/>
    <w:rsid w:val="00487C4E"/>
    <w:rsid w:val="00491ACE"/>
    <w:rsid w:val="00493C61"/>
    <w:rsid w:val="00494F3F"/>
    <w:rsid w:val="0049657F"/>
    <w:rsid w:val="00496A1E"/>
    <w:rsid w:val="004A01D6"/>
    <w:rsid w:val="004A1A7C"/>
    <w:rsid w:val="004A4B96"/>
    <w:rsid w:val="004B01AB"/>
    <w:rsid w:val="004B0BD2"/>
    <w:rsid w:val="004B1191"/>
    <w:rsid w:val="004B2DC1"/>
    <w:rsid w:val="004B62E3"/>
    <w:rsid w:val="004B7EAD"/>
    <w:rsid w:val="004C130F"/>
    <w:rsid w:val="004C1B2E"/>
    <w:rsid w:val="004C47A6"/>
    <w:rsid w:val="004C6DD0"/>
    <w:rsid w:val="004C7388"/>
    <w:rsid w:val="004C76EE"/>
    <w:rsid w:val="004C7D24"/>
    <w:rsid w:val="004D15C8"/>
    <w:rsid w:val="004D2251"/>
    <w:rsid w:val="004D2870"/>
    <w:rsid w:val="004D6905"/>
    <w:rsid w:val="004D6A53"/>
    <w:rsid w:val="004D7265"/>
    <w:rsid w:val="004D76F9"/>
    <w:rsid w:val="004D776A"/>
    <w:rsid w:val="004E0262"/>
    <w:rsid w:val="004E29B6"/>
    <w:rsid w:val="004F1BD6"/>
    <w:rsid w:val="004F2904"/>
    <w:rsid w:val="004F3BC5"/>
    <w:rsid w:val="004F5B3D"/>
    <w:rsid w:val="005011E4"/>
    <w:rsid w:val="005057A1"/>
    <w:rsid w:val="005062FF"/>
    <w:rsid w:val="005100C7"/>
    <w:rsid w:val="0051010B"/>
    <w:rsid w:val="005101FC"/>
    <w:rsid w:val="00510415"/>
    <w:rsid w:val="005118D0"/>
    <w:rsid w:val="00512E3A"/>
    <w:rsid w:val="00514965"/>
    <w:rsid w:val="00514CE8"/>
    <w:rsid w:val="005211B7"/>
    <w:rsid w:val="00522A62"/>
    <w:rsid w:val="005242FF"/>
    <w:rsid w:val="005258DE"/>
    <w:rsid w:val="00526E01"/>
    <w:rsid w:val="00527542"/>
    <w:rsid w:val="005276DD"/>
    <w:rsid w:val="005310C1"/>
    <w:rsid w:val="00532F56"/>
    <w:rsid w:val="0053325A"/>
    <w:rsid w:val="00534E3E"/>
    <w:rsid w:val="00540232"/>
    <w:rsid w:val="00540743"/>
    <w:rsid w:val="005411FB"/>
    <w:rsid w:val="00541972"/>
    <w:rsid w:val="00544421"/>
    <w:rsid w:val="005455D9"/>
    <w:rsid w:val="0054605E"/>
    <w:rsid w:val="005507D3"/>
    <w:rsid w:val="005520D4"/>
    <w:rsid w:val="00553A88"/>
    <w:rsid w:val="005543C9"/>
    <w:rsid w:val="005548A1"/>
    <w:rsid w:val="005619DF"/>
    <w:rsid w:val="00563C5F"/>
    <w:rsid w:val="00566C9A"/>
    <w:rsid w:val="0057033F"/>
    <w:rsid w:val="00576199"/>
    <w:rsid w:val="00577C49"/>
    <w:rsid w:val="005809B8"/>
    <w:rsid w:val="00581492"/>
    <w:rsid w:val="0058395B"/>
    <w:rsid w:val="005845FD"/>
    <w:rsid w:val="0058473E"/>
    <w:rsid w:val="00584D41"/>
    <w:rsid w:val="005871CA"/>
    <w:rsid w:val="00587B02"/>
    <w:rsid w:val="00590EBD"/>
    <w:rsid w:val="00592F29"/>
    <w:rsid w:val="00593EF0"/>
    <w:rsid w:val="005954FA"/>
    <w:rsid w:val="005979C6"/>
    <w:rsid w:val="00597F47"/>
    <w:rsid w:val="00597F88"/>
    <w:rsid w:val="005A1011"/>
    <w:rsid w:val="005A1823"/>
    <w:rsid w:val="005A1A84"/>
    <w:rsid w:val="005A3531"/>
    <w:rsid w:val="005A7B35"/>
    <w:rsid w:val="005B1966"/>
    <w:rsid w:val="005B3A74"/>
    <w:rsid w:val="005B4FA9"/>
    <w:rsid w:val="005B6DCC"/>
    <w:rsid w:val="005B712B"/>
    <w:rsid w:val="005C22C6"/>
    <w:rsid w:val="005C3372"/>
    <w:rsid w:val="005C4223"/>
    <w:rsid w:val="005C4EDA"/>
    <w:rsid w:val="005C6CCE"/>
    <w:rsid w:val="005C7259"/>
    <w:rsid w:val="005C7F31"/>
    <w:rsid w:val="005D4E67"/>
    <w:rsid w:val="005D7FCE"/>
    <w:rsid w:val="005E0EEC"/>
    <w:rsid w:val="005F1C8C"/>
    <w:rsid w:val="005F40AF"/>
    <w:rsid w:val="005F5432"/>
    <w:rsid w:val="005F6219"/>
    <w:rsid w:val="00602771"/>
    <w:rsid w:val="00602BF4"/>
    <w:rsid w:val="00603084"/>
    <w:rsid w:val="006117B3"/>
    <w:rsid w:val="006140EE"/>
    <w:rsid w:val="0061458D"/>
    <w:rsid w:val="006219AD"/>
    <w:rsid w:val="00623AF0"/>
    <w:rsid w:val="00624E00"/>
    <w:rsid w:val="00627F60"/>
    <w:rsid w:val="00634C60"/>
    <w:rsid w:val="00635E95"/>
    <w:rsid w:val="00636BE7"/>
    <w:rsid w:val="00637802"/>
    <w:rsid w:val="00641EA0"/>
    <w:rsid w:val="006446A0"/>
    <w:rsid w:val="00651B6E"/>
    <w:rsid w:val="0065703F"/>
    <w:rsid w:val="00657F14"/>
    <w:rsid w:val="00660E51"/>
    <w:rsid w:val="00662345"/>
    <w:rsid w:val="0066504D"/>
    <w:rsid w:val="00667895"/>
    <w:rsid w:val="00670DBF"/>
    <w:rsid w:val="00672167"/>
    <w:rsid w:val="006746C6"/>
    <w:rsid w:val="00680E00"/>
    <w:rsid w:val="00683D8C"/>
    <w:rsid w:val="00683F03"/>
    <w:rsid w:val="00685A7A"/>
    <w:rsid w:val="00686BF3"/>
    <w:rsid w:val="0069236F"/>
    <w:rsid w:val="0069344A"/>
    <w:rsid w:val="00695473"/>
    <w:rsid w:val="00695CC5"/>
    <w:rsid w:val="006A03B5"/>
    <w:rsid w:val="006A26AE"/>
    <w:rsid w:val="006A6B5E"/>
    <w:rsid w:val="006A729E"/>
    <w:rsid w:val="006A776C"/>
    <w:rsid w:val="006B304F"/>
    <w:rsid w:val="006B30C4"/>
    <w:rsid w:val="006B30E9"/>
    <w:rsid w:val="006B35F0"/>
    <w:rsid w:val="006B4419"/>
    <w:rsid w:val="006B4EA7"/>
    <w:rsid w:val="006B4EFE"/>
    <w:rsid w:val="006B64D2"/>
    <w:rsid w:val="006B7698"/>
    <w:rsid w:val="006C2E3E"/>
    <w:rsid w:val="006C4D32"/>
    <w:rsid w:val="006C6AAF"/>
    <w:rsid w:val="006D02FA"/>
    <w:rsid w:val="006D0BE0"/>
    <w:rsid w:val="006D4E22"/>
    <w:rsid w:val="006D5037"/>
    <w:rsid w:val="006D7961"/>
    <w:rsid w:val="006E14DD"/>
    <w:rsid w:val="006E2208"/>
    <w:rsid w:val="006E44E9"/>
    <w:rsid w:val="006E4554"/>
    <w:rsid w:val="006F1BF3"/>
    <w:rsid w:val="006F1FBB"/>
    <w:rsid w:val="006F6A3D"/>
    <w:rsid w:val="00700D8D"/>
    <w:rsid w:val="007035BF"/>
    <w:rsid w:val="0070370B"/>
    <w:rsid w:val="00703B91"/>
    <w:rsid w:val="00704048"/>
    <w:rsid w:val="007078E1"/>
    <w:rsid w:val="00710010"/>
    <w:rsid w:val="00712C3E"/>
    <w:rsid w:val="00713747"/>
    <w:rsid w:val="007160C2"/>
    <w:rsid w:val="007162C2"/>
    <w:rsid w:val="00716E6D"/>
    <w:rsid w:val="00717362"/>
    <w:rsid w:val="0072426B"/>
    <w:rsid w:val="007303DA"/>
    <w:rsid w:val="007333DB"/>
    <w:rsid w:val="00740A00"/>
    <w:rsid w:val="007413A8"/>
    <w:rsid w:val="007455D0"/>
    <w:rsid w:val="00745A01"/>
    <w:rsid w:val="0075005B"/>
    <w:rsid w:val="00750C12"/>
    <w:rsid w:val="007527E1"/>
    <w:rsid w:val="0075555A"/>
    <w:rsid w:val="00757BCE"/>
    <w:rsid w:val="00757F87"/>
    <w:rsid w:val="007626F5"/>
    <w:rsid w:val="00765011"/>
    <w:rsid w:val="00765050"/>
    <w:rsid w:val="00765F16"/>
    <w:rsid w:val="00767AD7"/>
    <w:rsid w:val="00767B2B"/>
    <w:rsid w:val="0077384C"/>
    <w:rsid w:val="007739FD"/>
    <w:rsid w:val="00774FFF"/>
    <w:rsid w:val="007806B3"/>
    <w:rsid w:val="00780A60"/>
    <w:rsid w:val="007819CE"/>
    <w:rsid w:val="00783BFF"/>
    <w:rsid w:val="007854EB"/>
    <w:rsid w:val="00785BD0"/>
    <w:rsid w:val="00786F1B"/>
    <w:rsid w:val="007877BC"/>
    <w:rsid w:val="00787E23"/>
    <w:rsid w:val="00791F1E"/>
    <w:rsid w:val="007926ED"/>
    <w:rsid w:val="007952B4"/>
    <w:rsid w:val="007953AB"/>
    <w:rsid w:val="00795719"/>
    <w:rsid w:val="00795945"/>
    <w:rsid w:val="00795A5E"/>
    <w:rsid w:val="00796686"/>
    <w:rsid w:val="007A1A84"/>
    <w:rsid w:val="007A4753"/>
    <w:rsid w:val="007A5121"/>
    <w:rsid w:val="007B0E48"/>
    <w:rsid w:val="007B1227"/>
    <w:rsid w:val="007B1266"/>
    <w:rsid w:val="007B2466"/>
    <w:rsid w:val="007B3220"/>
    <w:rsid w:val="007B34BF"/>
    <w:rsid w:val="007B3CD4"/>
    <w:rsid w:val="007C42B9"/>
    <w:rsid w:val="007C5B89"/>
    <w:rsid w:val="007C68ED"/>
    <w:rsid w:val="007C6DD2"/>
    <w:rsid w:val="007C763E"/>
    <w:rsid w:val="007D0FBB"/>
    <w:rsid w:val="007D3785"/>
    <w:rsid w:val="007D3D1E"/>
    <w:rsid w:val="007D606B"/>
    <w:rsid w:val="007D72DF"/>
    <w:rsid w:val="007E001D"/>
    <w:rsid w:val="007E35F6"/>
    <w:rsid w:val="007E3FE4"/>
    <w:rsid w:val="007E4AC5"/>
    <w:rsid w:val="007E4D34"/>
    <w:rsid w:val="007E5735"/>
    <w:rsid w:val="007E7ED2"/>
    <w:rsid w:val="007F06D5"/>
    <w:rsid w:val="007F38F2"/>
    <w:rsid w:val="007F481E"/>
    <w:rsid w:val="007F5F6B"/>
    <w:rsid w:val="007F79F0"/>
    <w:rsid w:val="00803BAB"/>
    <w:rsid w:val="00807404"/>
    <w:rsid w:val="00807BF3"/>
    <w:rsid w:val="00812467"/>
    <w:rsid w:val="00813B0D"/>
    <w:rsid w:val="008143D3"/>
    <w:rsid w:val="0081674D"/>
    <w:rsid w:val="00820B77"/>
    <w:rsid w:val="0082486B"/>
    <w:rsid w:val="008248A7"/>
    <w:rsid w:val="00824FFF"/>
    <w:rsid w:val="00826067"/>
    <w:rsid w:val="00827FDB"/>
    <w:rsid w:val="0083102A"/>
    <w:rsid w:val="008317FA"/>
    <w:rsid w:val="00835AA6"/>
    <w:rsid w:val="00837361"/>
    <w:rsid w:val="00843CF4"/>
    <w:rsid w:val="008464B0"/>
    <w:rsid w:val="00847AF6"/>
    <w:rsid w:val="00851277"/>
    <w:rsid w:val="0085551A"/>
    <w:rsid w:val="00855D02"/>
    <w:rsid w:val="008565DB"/>
    <w:rsid w:val="008600D5"/>
    <w:rsid w:val="008603D5"/>
    <w:rsid w:val="00860C14"/>
    <w:rsid w:val="00860FDB"/>
    <w:rsid w:val="008642EB"/>
    <w:rsid w:val="008650D5"/>
    <w:rsid w:val="008653E8"/>
    <w:rsid w:val="00867CAF"/>
    <w:rsid w:val="00870EE5"/>
    <w:rsid w:val="00871E82"/>
    <w:rsid w:val="00872FCF"/>
    <w:rsid w:val="00873591"/>
    <w:rsid w:val="0087376E"/>
    <w:rsid w:val="00875A90"/>
    <w:rsid w:val="00880731"/>
    <w:rsid w:val="00882773"/>
    <w:rsid w:val="008829C6"/>
    <w:rsid w:val="00882A81"/>
    <w:rsid w:val="008836C6"/>
    <w:rsid w:val="0088374F"/>
    <w:rsid w:val="0088466D"/>
    <w:rsid w:val="00885C6C"/>
    <w:rsid w:val="00885E5A"/>
    <w:rsid w:val="008901B6"/>
    <w:rsid w:val="00890BB0"/>
    <w:rsid w:val="00890E08"/>
    <w:rsid w:val="00894D25"/>
    <w:rsid w:val="00895174"/>
    <w:rsid w:val="008A01D4"/>
    <w:rsid w:val="008A1991"/>
    <w:rsid w:val="008A1E74"/>
    <w:rsid w:val="008A2C61"/>
    <w:rsid w:val="008A38CD"/>
    <w:rsid w:val="008A38DC"/>
    <w:rsid w:val="008A52F1"/>
    <w:rsid w:val="008A78DE"/>
    <w:rsid w:val="008B012B"/>
    <w:rsid w:val="008B2951"/>
    <w:rsid w:val="008B4221"/>
    <w:rsid w:val="008B4D51"/>
    <w:rsid w:val="008B5176"/>
    <w:rsid w:val="008B57F7"/>
    <w:rsid w:val="008C1AC7"/>
    <w:rsid w:val="008C4801"/>
    <w:rsid w:val="008C6167"/>
    <w:rsid w:val="008C78D1"/>
    <w:rsid w:val="008D19AA"/>
    <w:rsid w:val="008D398F"/>
    <w:rsid w:val="008D3FE5"/>
    <w:rsid w:val="008D48D4"/>
    <w:rsid w:val="008D50C7"/>
    <w:rsid w:val="008D7249"/>
    <w:rsid w:val="008D7896"/>
    <w:rsid w:val="008E0A51"/>
    <w:rsid w:val="008E404A"/>
    <w:rsid w:val="008E4B41"/>
    <w:rsid w:val="008E4C82"/>
    <w:rsid w:val="008E61AB"/>
    <w:rsid w:val="008E6C8D"/>
    <w:rsid w:val="008E715C"/>
    <w:rsid w:val="008E76A1"/>
    <w:rsid w:val="008F0868"/>
    <w:rsid w:val="008F288D"/>
    <w:rsid w:val="008F29DF"/>
    <w:rsid w:val="008F3956"/>
    <w:rsid w:val="008F51E4"/>
    <w:rsid w:val="008F75DE"/>
    <w:rsid w:val="00900411"/>
    <w:rsid w:val="009016AC"/>
    <w:rsid w:val="00902DDC"/>
    <w:rsid w:val="009052F5"/>
    <w:rsid w:val="009117CD"/>
    <w:rsid w:val="00911D9E"/>
    <w:rsid w:val="0091238E"/>
    <w:rsid w:val="00917B97"/>
    <w:rsid w:val="00917EB9"/>
    <w:rsid w:val="00917F45"/>
    <w:rsid w:val="009205BE"/>
    <w:rsid w:val="00920989"/>
    <w:rsid w:val="009214B3"/>
    <w:rsid w:val="0092221E"/>
    <w:rsid w:val="00923E77"/>
    <w:rsid w:val="00925151"/>
    <w:rsid w:val="009252AA"/>
    <w:rsid w:val="009255E7"/>
    <w:rsid w:val="009255F5"/>
    <w:rsid w:val="0092661F"/>
    <w:rsid w:val="00927DC2"/>
    <w:rsid w:val="0093003A"/>
    <w:rsid w:val="00930D5C"/>
    <w:rsid w:val="00931D42"/>
    <w:rsid w:val="00931F72"/>
    <w:rsid w:val="00934009"/>
    <w:rsid w:val="009362AF"/>
    <w:rsid w:val="00940F5B"/>
    <w:rsid w:val="00941BCD"/>
    <w:rsid w:val="00942ECA"/>
    <w:rsid w:val="00942F52"/>
    <w:rsid w:val="009431A8"/>
    <w:rsid w:val="0094513D"/>
    <w:rsid w:val="00946AA0"/>
    <w:rsid w:val="009513E9"/>
    <w:rsid w:val="009544C5"/>
    <w:rsid w:val="009545DC"/>
    <w:rsid w:val="009549B6"/>
    <w:rsid w:val="00954DC2"/>
    <w:rsid w:val="0095778A"/>
    <w:rsid w:val="009578A8"/>
    <w:rsid w:val="0096086C"/>
    <w:rsid w:val="00962947"/>
    <w:rsid w:val="009654D4"/>
    <w:rsid w:val="00970C2B"/>
    <w:rsid w:val="009712AD"/>
    <w:rsid w:val="0098027A"/>
    <w:rsid w:val="009806D1"/>
    <w:rsid w:val="00980CDE"/>
    <w:rsid w:val="00981221"/>
    <w:rsid w:val="00982F30"/>
    <w:rsid w:val="00986733"/>
    <w:rsid w:val="00992232"/>
    <w:rsid w:val="009978B7"/>
    <w:rsid w:val="009A14C8"/>
    <w:rsid w:val="009A3EC5"/>
    <w:rsid w:val="009A7886"/>
    <w:rsid w:val="009B2B53"/>
    <w:rsid w:val="009B5954"/>
    <w:rsid w:val="009C1E2F"/>
    <w:rsid w:val="009C208D"/>
    <w:rsid w:val="009C4794"/>
    <w:rsid w:val="009C7E56"/>
    <w:rsid w:val="009D3139"/>
    <w:rsid w:val="009D3432"/>
    <w:rsid w:val="009D4787"/>
    <w:rsid w:val="009D5DC8"/>
    <w:rsid w:val="009D6CC0"/>
    <w:rsid w:val="009D6F5C"/>
    <w:rsid w:val="009E033A"/>
    <w:rsid w:val="009E33C8"/>
    <w:rsid w:val="009E5B00"/>
    <w:rsid w:val="009E6303"/>
    <w:rsid w:val="009F43E6"/>
    <w:rsid w:val="009F73D6"/>
    <w:rsid w:val="009F7427"/>
    <w:rsid w:val="009F7733"/>
    <w:rsid w:val="009F7A90"/>
    <w:rsid w:val="00A01899"/>
    <w:rsid w:val="00A035AF"/>
    <w:rsid w:val="00A03EA2"/>
    <w:rsid w:val="00A075D1"/>
    <w:rsid w:val="00A07A20"/>
    <w:rsid w:val="00A07A46"/>
    <w:rsid w:val="00A10907"/>
    <w:rsid w:val="00A116F7"/>
    <w:rsid w:val="00A1533C"/>
    <w:rsid w:val="00A15B32"/>
    <w:rsid w:val="00A16C0F"/>
    <w:rsid w:val="00A20CE8"/>
    <w:rsid w:val="00A21F78"/>
    <w:rsid w:val="00A24432"/>
    <w:rsid w:val="00A27ACE"/>
    <w:rsid w:val="00A27FBB"/>
    <w:rsid w:val="00A311C4"/>
    <w:rsid w:val="00A32C68"/>
    <w:rsid w:val="00A33B06"/>
    <w:rsid w:val="00A3615E"/>
    <w:rsid w:val="00A366F5"/>
    <w:rsid w:val="00A36CF1"/>
    <w:rsid w:val="00A42FD0"/>
    <w:rsid w:val="00A4667F"/>
    <w:rsid w:val="00A5014F"/>
    <w:rsid w:val="00A5175E"/>
    <w:rsid w:val="00A51F6E"/>
    <w:rsid w:val="00A523DB"/>
    <w:rsid w:val="00A53447"/>
    <w:rsid w:val="00A53D37"/>
    <w:rsid w:val="00A54DC4"/>
    <w:rsid w:val="00A550F5"/>
    <w:rsid w:val="00A57EEC"/>
    <w:rsid w:val="00A60CD3"/>
    <w:rsid w:val="00A60D81"/>
    <w:rsid w:val="00A60F39"/>
    <w:rsid w:val="00A61F0D"/>
    <w:rsid w:val="00A63BAA"/>
    <w:rsid w:val="00A64609"/>
    <w:rsid w:val="00A65705"/>
    <w:rsid w:val="00A75DD0"/>
    <w:rsid w:val="00A76D33"/>
    <w:rsid w:val="00A800A7"/>
    <w:rsid w:val="00A80BC7"/>
    <w:rsid w:val="00A9244B"/>
    <w:rsid w:val="00A96C25"/>
    <w:rsid w:val="00AA0589"/>
    <w:rsid w:val="00AA1CC4"/>
    <w:rsid w:val="00AA47C8"/>
    <w:rsid w:val="00AB0C24"/>
    <w:rsid w:val="00AB0F61"/>
    <w:rsid w:val="00AB15B6"/>
    <w:rsid w:val="00AB2974"/>
    <w:rsid w:val="00AB3619"/>
    <w:rsid w:val="00AC28EC"/>
    <w:rsid w:val="00AC2F33"/>
    <w:rsid w:val="00AC47E0"/>
    <w:rsid w:val="00AC6859"/>
    <w:rsid w:val="00AC731E"/>
    <w:rsid w:val="00AC7CC4"/>
    <w:rsid w:val="00AD253A"/>
    <w:rsid w:val="00AD2E07"/>
    <w:rsid w:val="00AD60F1"/>
    <w:rsid w:val="00AD7880"/>
    <w:rsid w:val="00AD7BB8"/>
    <w:rsid w:val="00AE29D7"/>
    <w:rsid w:val="00AE6536"/>
    <w:rsid w:val="00AE775E"/>
    <w:rsid w:val="00AF1156"/>
    <w:rsid w:val="00AF4187"/>
    <w:rsid w:val="00AF5923"/>
    <w:rsid w:val="00AF66E3"/>
    <w:rsid w:val="00AF6F4B"/>
    <w:rsid w:val="00B00346"/>
    <w:rsid w:val="00B009AD"/>
    <w:rsid w:val="00B009F4"/>
    <w:rsid w:val="00B00DD7"/>
    <w:rsid w:val="00B01550"/>
    <w:rsid w:val="00B0730C"/>
    <w:rsid w:val="00B14F8F"/>
    <w:rsid w:val="00B16C21"/>
    <w:rsid w:val="00B20229"/>
    <w:rsid w:val="00B2261B"/>
    <w:rsid w:val="00B261D2"/>
    <w:rsid w:val="00B27C86"/>
    <w:rsid w:val="00B30936"/>
    <w:rsid w:val="00B3140B"/>
    <w:rsid w:val="00B322CC"/>
    <w:rsid w:val="00B32759"/>
    <w:rsid w:val="00B348CD"/>
    <w:rsid w:val="00B34E91"/>
    <w:rsid w:val="00B35143"/>
    <w:rsid w:val="00B35712"/>
    <w:rsid w:val="00B36C9C"/>
    <w:rsid w:val="00B3741B"/>
    <w:rsid w:val="00B411B6"/>
    <w:rsid w:val="00B42AA8"/>
    <w:rsid w:val="00B43772"/>
    <w:rsid w:val="00B438F6"/>
    <w:rsid w:val="00B439A9"/>
    <w:rsid w:val="00B44019"/>
    <w:rsid w:val="00B51D5F"/>
    <w:rsid w:val="00B5435F"/>
    <w:rsid w:val="00B545ED"/>
    <w:rsid w:val="00B54715"/>
    <w:rsid w:val="00B558BC"/>
    <w:rsid w:val="00B56357"/>
    <w:rsid w:val="00B575E9"/>
    <w:rsid w:val="00B614A2"/>
    <w:rsid w:val="00B62B32"/>
    <w:rsid w:val="00B63C43"/>
    <w:rsid w:val="00B64A9C"/>
    <w:rsid w:val="00B66CE4"/>
    <w:rsid w:val="00B6768D"/>
    <w:rsid w:val="00B70F01"/>
    <w:rsid w:val="00B74155"/>
    <w:rsid w:val="00B760C1"/>
    <w:rsid w:val="00B82D96"/>
    <w:rsid w:val="00B859F0"/>
    <w:rsid w:val="00B85FF8"/>
    <w:rsid w:val="00B87D67"/>
    <w:rsid w:val="00B918FE"/>
    <w:rsid w:val="00B91EC6"/>
    <w:rsid w:val="00B92D9D"/>
    <w:rsid w:val="00B9631C"/>
    <w:rsid w:val="00BA447B"/>
    <w:rsid w:val="00BA6F8B"/>
    <w:rsid w:val="00BA7325"/>
    <w:rsid w:val="00BA7AD6"/>
    <w:rsid w:val="00BB1437"/>
    <w:rsid w:val="00BB1E18"/>
    <w:rsid w:val="00BB267F"/>
    <w:rsid w:val="00BB427F"/>
    <w:rsid w:val="00BB4B8C"/>
    <w:rsid w:val="00BB5C53"/>
    <w:rsid w:val="00BB72F6"/>
    <w:rsid w:val="00BC0CC9"/>
    <w:rsid w:val="00BC41ED"/>
    <w:rsid w:val="00BD067E"/>
    <w:rsid w:val="00BD2793"/>
    <w:rsid w:val="00BD2D33"/>
    <w:rsid w:val="00BD429D"/>
    <w:rsid w:val="00BD5CCE"/>
    <w:rsid w:val="00BE021B"/>
    <w:rsid w:val="00BE113F"/>
    <w:rsid w:val="00BE38F8"/>
    <w:rsid w:val="00BE5065"/>
    <w:rsid w:val="00BE5450"/>
    <w:rsid w:val="00BE60F7"/>
    <w:rsid w:val="00BE7DFB"/>
    <w:rsid w:val="00BF0531"/>
    <w:rsid w:val="00BF1EB6"/>
    <w:rsid w:val="00BF34C4"/>
    <w:rsid w:val="00BF7743"/>
    <w:rsid w:val="00C04709"/>
    <w:rsid w:val="00C05DB5"/>
    <w:rsid w:val="00C05DEF"/>
    <w:rsid w:val="00C07A26"/>
    <w:rsid w:val="00C112F0"/>
    <w:rsid w:val="00C13569"/>
    <w:rsid w:val="00C17ED7"/>
    <w:rsid w:val="00C22409"/>
    <w:rsid w:val="00C253D6"/>
    <w:rsid w:val="00C31F48"/>
    <w:rsid w:val="00C33248"/>
    <w:rsid w:val="00C3586D"/>
    <w:rsid w:val="00C42E34"/>
    <w:rsid w:val="00C4413C"/>
    <w:rsid w:val="00C457BC"/>
    <w:rsid w:val="00C457D1"/>
    <w:rsid w:val="00C46F98"/>
    <w:rsid w:val="00C50105"/>
    <w:rsid w:val="00C523ED"/>
    <w:rsid w:val="00C5309D"/>
    <w:rsid w:val="00C53794"/>
    <w:rsid w:val="00C54022"/>
    <w:rsid w:val="00C54710"/>
    <w:rsid w:val="00C56A78"/>
    <w:rsid w:val="00C5799C"/>
    <w:rsid w:val="00C603AB"/>
    <w:rsid w:val="00C60890"/>
    <w:rsid w:val="00C60997"/>
    <w:rsid w:val="00C62044"/>
    <w:rsid w:val="00C646D6"/>
    <w:rsid w:val="00C65555"/>
    <w:rsid w:val="00C65574"/>
    <w:rsid w:val="00C6666D"/>
    <w:rsid w:val="00C6688B"/>
    <w:rsid w:val="00C705E9"/>
    <w:rsid w:val="00C72561"/>
    <w:rsid w:val="00C739CE"/>
    <w:rsid w:val="00C74E36"/>
    <w:rsid w:val="00C77B92"/>
    <w:rsid w:val="00C81639"/>
    <w:rsid w:val="00C82E70"/>
    <w:rsid w:val="00C83EF0"/>
    <w:rsid w:val="00C86F10"/>
    <w:rsid w:val="00C87390"/>
    <w:rsid w:val="00C920AA"/>
    <w:rsid w:val="00C92794"/>
    <w:rsid w:val="00C931B7"/>
    <w:rsid w:val="00C95ABD"/>
    <w:rsid w:val="00C97860"/>
    <w:rsid w:val="00CA5577"/>
    <w:rsid w:val="00CA622A"/>
    <w:rsid w:val="00CA6460"/>
    <w:rsid w:val="00CA672D"/>
    <w:rsid w:val="00CA6837"/>
    <w:rsid w:val="00CB2BFE"/>
    <w:rsid w:val="00CB4721"/>
    <w:rsid w:val="00CB4E0A"/>
    <w:rsid w:val="00CB5693"/>
    <w:rsid w:val="00CB5A73"/>
    <w:rsid w:val="00CB67EC"/>
    <w:rsid w:val="00CB790D"/>
    <w:rsid w:val="00CC2690"/>
    <w:rsid w:val="00CC275E"/>
    <w:rsid w:val="00CC4212"/>
    <w:rsid w:val="00CC4C6E"/>
    <w:rsid w:val="00CC6F5F"/>
    <w:rsid w:val="00CD27C0"/>
    <w:rsid w:val="00CD2B85"/>
    <w:rsid w:val="00CD44F2"/>
    <w:rsid w:val="00CD5DD8"/>
    <w:rsid w:val="00CD6C8D"/>
    <w:rsid w:val="00CE1A05"/>
    <w:rsid w:val="00CE1C72"/>
    <w:rsid w:val="00CE6265"/>
    <w:rsid w:val="00CE6D6B"/>
    <w:rsid w:val="00CF43CA"/>
    <w:rsid w:val="00CF7D01"/>
    <w:rsid w:val="00D000ED"/>
    <w:rsid w:val="00D0074C"/>
    <w:rsid w:val="00D04649"/>
    <w:rsid w:val="00D04DFD"/>
    <w:rsid w:val="00D0506B"/>
    <w:rsid w:val="00D05DCA"/>
    <w:rsid w:val="00D0721F"/>
    <w:rsid w:val="00D112E0"/>
    <w:rsid w:val="00D12A7E"/>
    <w:rsid w:val="00D12D17"/>
    <w:rsid w:val="00D132F4"/>
    <w:rsid w:val="00D14EDE"/>
    <w:rsid w:val="00D20457"/>
    <w:rsid w:val="00D22F56"/>
    <w:rsid w:val="00D2646E"/>
    <w:rsid w:val="00D300A0"/>
    <w:rsid w:val="00D30EBB"/>
    <w:rsid w:val="00D321FA"/>
    <w:rsid w:val="00D32407"/>
    <w:rsid w:val="00D32A7D"/>
    <w:rsid w:val="00D35174"/>
    <w:rsid w:val="00D3610A"/>
    <w:rsid w:val="00D36715"/>
    <w:rsid w:val="00D37C04"/>
    <w:rsid w:val="00D42C64"/>
    <w:rsid w:val="00D43F68"/>
    <w:rsid w:val="00D4579B"/>
    <w:rsid w:val="00D46E06"/>
    <w:rsid w:val="00D50B3A"/>
    <w:rsid w:val="00D50E5A"/>
    <w:rsid w:val="00D518E6"/>
    <w:rsid w:val="00D53F69"/>
    <w:rsid w:val="00D54013"/>
    <w:rsid w:val="00D56D15"/>
    <w:rsid w:val="00D63700"/>
    <w:rsid w:val="00D70B77"/>
    <w:rsid w:val="00D7290F"/>
    <w:rsid w:val="00D72A77"/>
    <w:rsid w:val="00D77144"/>
    <w:rsid w:val="00D77241"/>
    <w:rsid w:val="00D80212"/>
    <w:rsid w:val="00D87273"/>
    <w:rsid w:val="00D91D82"/>
    <w:rsid w:val="00D921C4"/>
    <w:rsid w:val="00D93D53"/>
    <w:rsid w:val="00D956C1"/>
    <w:rsid w:val="00D962B9"/>
    <w:rsid w:val="00DA4656"/>
    <w:rsid w:val="00DA6CD7"/>
    <w:rsid w:val="00DA76EB"/>
    <w:rsid w:val="00DB0453"/>
    <w:rsid w:val="00DB1504"/>
    <w:rsid w:val="00DB1C0D"/>
    <w:rsid w:val="00DB4B39"/>
    <w:rsid w:val="00DC06D0"/>
    <w:rsid w:val="00DC121F"/>
    <w:rsid w:val="00DC1793"/>
    <w:rsid w:val="00DC2F53"/>
    <w:rsid w:val="00DC36E6"/>
    <w:rsid w:val="00DC3735"/>
    <w:rsid w:val="00DC525C"/>
    <w:rsid w:val="00DC5BCA"/>
    <w:rsid w:val="00DC7730"/>
    <w:rsid w:val="00DC792B"/>
    <w:rsid w:val="00DD03F5"/>
    <w:rsid w:val="00DD2678"/>
    <w:rsid w:val="00DD53B2"/>
    <w:rsid w:val="00DE0260"/>
    <w:rsid w:val="00DE19B6"/>
    <w:rsid w:val="00DE1FF0"/>
    <w:rsid w:val="00DE2032"/>
    <w:rsid w:val="00DE4DF5"/>
    <w:rsid w:val="00DF1B1D"/>
    <w:rsid w:val="00DF4879"/>
    <w:rsid w:val="00DF7917"/>
    <w:rsid w:val="00DF7D75"/>
    <w:rsid w:val="00E02E47"/>
    <w:rsid w:val="00E04E17"/>
    <w:rsid w:val="00E055FC"/>
    <w:rsid w:val="00E07B99"/>
    <w:rsid w:val="00E14513"/>
    <w:rsid w:val="00E15D4A"/>
    <w:rsid w:val="00E164CF"/>
    <w:rsid w:val="00E228A9"/>
    <w:rsid w:val="00E23AA7"/>
    <w:rsid w:val="00E25CBF"/>
    <w:rsid w:val="00E274AE"/>
    <w:rsid w:val="00E276E5"/>
    <w:rsid w:val="00E27C63"/>
    <w:rsid w:val="00E309E6"/>
    <w:rsid w:val="00E30AAD"/>
    <w:rsid w:val="00E32771"/>
    <w:rsid w:val="00E345CE"/>
    <w:rsid w:val="00E350F7"/>
    <w:rsid w:val="00E37D21"/>
    <w:rsid w:val="00E4400A"/>
    <w:rsid w:val="00E447E3"/>
    <w:rsid w:val="00E5342B"/>
    <w:rsid w:val="00E577DC"/>
    <w:rsid w:val="00E60FD2"/>
    <w:rsid w:val="00E7615C"/>
    <w:rsid w:val="00E767F4"/>
    <w:rsid w:val="00E769F3"/>
    <w:rsid w:val="00E81219"/>
    <w:rsid w:val="00E81B6B"/>
    <w:rsid w:val="00E82697"/>
    <w:rsid w:val="00E828ED"/>
    <w:rsid w:val="00E830A7"/>
    <w:rsid w:val="00E83FF7"/>
    <w:rsid w:val="00E848F8"/>
    <w:rsid w:val="00E84A25"/>
    <w:rsid w:val="00E86699"/>
    <w:rsid w:val="00E900B4"/>
    <w:rsid w:val="00E92A78"/>
    <w:rsid w:val="00E95242"/>
    <w:rsid w:val="00E967F7"/>
    <w:rsid w:val="00E96828"/>
    <w:rsid w:val="00EA240C"/>
    <w:rsid w:val="00EA72FB"/>
    <w:rsid w:val="00EB0155"/>
    <w:rsid w:val="00EB0BFB"/>
    <w:rsid w:val="00EB10E8"/>
    <w:rsid w:val="00EB1CDB"/>
    <w:rsid w:val="00EB2276"/>
    <w:rsid w:val="00EB2942"/>
    <w:rsid w:val="00EB4068"/>
    <w:rsid w:val="00EB5893"/>
    <w:rsid w:val="00EC1239"/>
    <w:rsid w:val="00EC318E"/>
    <w:rsid w:val="00EC4D24"/>
    <w:rsid w:val="00EC6072"/>
    <w:rsid w:val="00ED1E0E"/>
    <w:rsid w:val="00ED275D"/>
    <w:rsid w:val="00ED34C8"/>
    <w:rsid w:val="00ED3B67"/>
    <w:rsid w:val="00ED4F32"/>
    <w:rsid w:val="00ED7503"/>
    <w:rsid w:val="00EE1A14"/>
    <w:rsid w:val="00EE242C"/>
    <w:rsid w:val="00EE2DC1"/>
    <w:rsid w:val="00EE6EB1"/>
    <w:rsid w:val="00EE7C03"/>
    <w:rsid w:val="00EF1637"/>
    <w:rsid w:val="00EF1E36"/>
    <w:rsid w:val="00EF28D1"/>
    <w:rsid w:val="00EF5CC9"/>
    <w:rsid w:val="00EF7476"/>
    <w:rsid w:val="00F01A3D"/>
    <w:rsid w:val="00F03573"/>
    <w:rsid w:val="00F066B8"/>
    <w:rsid w:val="00F07B10"/>
    <w:rsid w:val="00F114F6"/>
    <w:rsid w:val="00F12822"/>
    <w:rsid w:val="00F12C4B"/>
    <w:rsid w:val="00F13A8D"/>
    <w:rsid w:val="00F14837"/>
    <w:rsid w:val="00F1741B"/>
    <w:rsid w:val="00F20B8E"/>
    <w:rsid w:val="00F214F2"/>
    <w:rsid w:val="00F23B8C"/>
    <w:rsid w:val="00F243E5"/>
    <w:rsid w:val="00F253A7"/>
    <w:rsid w:val="00F25EB1"/>
    <w:rsid w:val="00F2747F"/>
    <w:rsid w:val="00F3003F"/>
    <w:rsid w:val="00F30BD2"/>
    <w:rsid w:val="00F3270A"/>
    <w:rsid w:val="00F36D3C"/>
    <w:rsid w:val="00F41B19"/>
    <w:rsid w:val="00F42A3E"/>
    <w:rsid w:val="00F43661"/>
    <w:rsid w:val="00F4502D"/>
    <w:rsid w:val="00F46C50"/>
    <w:rsid w:val="00F50FAE"/>
    <w:rsid w:val="00F5143F"/>
    <w:rsid w:val="00F52A66"/>
    <w:rsid w:val="00F53D98"/>
    <w:rsid w:val="00F54BDE"/>
    <w:rsid w:val="00F56399"/>
    <w:rsid w:val="00F62189"/>
    <w:rsid w:val="00F649E3"/>
    <w:rsid w:val="00F672E5"/>
    <w:rsid w:val="00F74334"/>
    <w:rsid w:val="00F753E8"/>
    <w:rsid w:val="00F7727B"/>
    <w:rsid w:val="00F77845"/>
    <w:rsid w:val="00F779A2"/>
    <w:rsid w:val="00F80397"/>
    <w:rsid w:val="00F81794"/>
    <w:rsid w:val="00F82077"/>
    <w:rsid w:val="00F82ED7"/>
    <w:rsid w:val="00F84413"/>
    <w:rsid w:val="00F855A6"/>
    <w:rsid w:val="00F86A9D"/>
    <w:rsid w:val="00F87943"/>
    <w:rsid w:val="00F90D15"/>
    <w:rsid w:val="00F9393F"/>
    <w:rsid w:val="00F94288"/>
    <w:rsid w:val="00F94924"/>
    <w:rsid w:val="00F97210"/>
    <w:rsid w:val="00FA0142"/>
    <w:rsid w:val="00FA0A42"/>
    <w:rsid w:val="00FA1463"/>
    <w:rsid w:val="00FA4423"/>
    <w:rsid w:val="00FA7F45"/>
    <w:rsid w:val="00FB3DDD"/>
    <w:rsid w:val="00FB7B17"/>
    <w:rsid w:val="00FB7B68"/>
    <w:rsid w:val="00FC5CCA"/>
    <w:rsid w:val="00FC6AE8"/>
    <w:rsid w:val="00FC7D9A"/>
    <w:rsid w:val="00FD0279"/>
    <w:rsid w:val="00FD2DC1"/>
    <w:rsid w:val="00FE1260"/>
    <w:rsid w:val="00FE270A"/>
    <w:rsid w:val="00FE7D1A"/>
    <w:rsid w:val="00FE7DED"/>
    <w:rsid w:val="00FF042F"/>
    <w:rsid w:val="00FF0E80"/>
    <w:rsid w:val="00FF55A1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7F0A9"/>
  <w15:docId w15:val="{3D6AD488-5718-48B9-8DD7-D0C116A5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8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9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7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DCE"/>
  </w:style>
  <w:style w:type="paragraph" w:styleId="Footer">
    <w:name w:val="footer"/>
    <w:basedOn w:val="Normal"/>
    <w:link w:val="FooterChar"/>
    <w:uiPriority w:val="99"/>
    <w:unhideWhenUsed/>
    <w:rsid w:val="001E7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DCE"/>
  </w:style>
  <w:style w:type="table" w:styleId="TableGrid">
    <w:name w:val="Table Grid"/>
    <w:basedOn w:val="TableNormal"/>
    <w:uiPriority w:val="59"/>
    <w:rsid w:val="00B547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">
    <w:name w:val="List"/>
    <w:basedOn w:val="BodyText"/>
    <w:semiHidden/>
    <w:unhideWhenUsed/>
    <w:rsid w:val="00E848F8"/>
    <w:pPr>
      <w:widowControl w:val="0"/>
      <w:suppressAutoHyphens/>
      <w:overflowPunct w:val="0"/>
      <w:autoSpaceDE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odyText2">
    <w:name w:val="Body Text 2"/>
    <w:basedOn w:val="Normal"/>
    <w:link w:val="BodyText2Char"/>
    <w:unhideWhenUsed/>
    <w:rsid w:val="00E848F8"/>
    <w:pPr>
      <w:widowControl w:val="0"/>
      <w:suppressAutoHyphens/>
      <w:overflowPunct w:val="0"/>
      <w:autoSpaceDE w:val="0"/>
      <w:spacing w:after="0" w:line="240" w:lineRule="auto"/>
      <w:jc w:val="both"/>
    </w:pPr>
    <w:rPr>
      <w:rFonts w:ascii="Book Antiqua" w:eastAsia="Times New Roman" w:hAnsi="Book Antiqua" w:cs="Times New Roman"/>
      <w:sz w:val="24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E848F8"/>
    <w:rPr>
      <w:rFonts w:ascii="Book Antiqua" w:eastAsia="Times New Roman" w:hAnsi="Book Antiqua" w:cs="Times New Roman"/>
      <w:sz w:val="24"/>
      <w:szCs w:val="20"/>
      <w:lang w:eastAsia="ar-SA"/>
    </w:rPr>
  </w:style>
  <w:style w:type="paragraph" w:styleId="BodyTextIndent2">
    <w:name w:val="Body Text Indent 2"/>
    <w:basedOn w:val="Normal"/>
    <w:link w:val="BodyTextIndent2Char"/>
    <w:semiHidden/>
    <w:unhideWhenUsed/>
    <w:rsid w:val="00E848F8"/>
    <w:pPr>
      <w:spacing w:after="0" w:line="240" w:lineRule="auto"/>
      <w:ind w:left="810" w:hanging="81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848F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E848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48F8"/>
  </w:style>
  <w:style w:type="paragraph" w:customStyle="1" w:styleId="Style1">
    <w:name w:val="Style 1"/>
    <w:basedOn w:val="Normal"/>
    <w:uiPriority w:val="99"/>
    <w:rsid w:val="00F46C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6C50"/>
    <w:pPr>
      <w:ind w:left="720"/>
      <w:contextualSpacing/>
    </w:pPr>
  </w:style>
  <w:style w:type="paragraph" w:customStyle="1" w:styleId="Style2">
    <w:name w:val="Style 2"/>
    <w:basedOn w:val="Normal"/>
    <w:uiPriority w:val="99"/>
    <w:rsid w:val="00F46C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5459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NoSpacing">
    <w:name w:val="No Spacing"/>
    <w:uiPriority w:val="1"/>
    <w:qFormat/>
    <w:rsid w:val="00636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718D7-4981-4330-96DF-C0BDFE22A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sls00700</dc:creator>
  <cp:lastModifiedBy>Suvarna Kalekar</cp:lastModifiedBy>
  <cp:revision>10</cp:revision>
  <cp:lastPrinted>2019-01-25T06:53:00Z</cp:lastPrinted>
  <dcterms:created xsi:type="dcterms:W3CDTF">2021-01-30T10:15:00Z</dcterms:created>
  <dcterms:modified xsi:type="dcterms:W3CDTF">2023-11-02T10:00:00Z</dcterms:modified>
</cp:coreProperties>
</file>