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ACB0" w14:textId="04C1E206" w:rsidR="009C6EB0" w:rsidRPr="003F0F61" w:rsidRDefault="00947855" w:rsidP="008437BE">
      <w:pPr>
        <w:pStyle w:val="qm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noProof/>
        </w:rPr>
        <w:pict w14:anchorId="2AED384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11.75pt;margin-top:-25.75pt;width:90.75pt;height:48.7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E340140" w14:textId="6D00C134" w:rsidR="000D4E83" w:rsidRDefault="00947855">
                  <w:r>
                    <w:rPr>
                      <w:noProof/>
                    </w:rPr>
                    <w:drawing>
                      <wp:inline distT="0" distB="0" distL="0" distR="0" wp14:anchorId="5100CA58" wp14:editId="2BD53BC9">
                        <wp:extent cx="828675" cy="512103"/>
                        <wp:effectExtent l="0" t="0" r="0" b="0"/>
                        <wp:docPr id="2" name="Picture 2" descr="log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763157B-BD83-F739-E523-8FB6BEA9136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027" name="Picture 1" descr="logo">
                                  <a:extLst>
                                    <a:ext uri="{FF2B5EF4-FFF2-40B4-BE49-F238E27FC236}">
                                      <a16:creationId xmlns:a16="http://schemas.microsoft.com/office/drawing/2014/main" id="{A763157B-BD83-F739-E523-8FB6BEA9136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75" cy="518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F03DC">
        <w:rPr>
          <w:rFonts w:ascii="Verdana" w:hAnsi="Verdana"/>
          <w:b/>
          <w:noProof/>
          <w:color w:val="auto"/>
          <w:sz w:val="20"/>
          <w:szCs w:val="20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12E7927" wp14:editId="4E8D54EC">
            <wp:simplePos x="0" y="0"/>
            <wp:positionH relativeFrom="column">
              <wp:posOffset>-1631950</wp:posOffset>
            </wp:positionH>
            <wp:positionV relativeFrom="paragraph">
              <wp:posOffset>341630</wp:posOffset>
            </wp:positionV>
            <wp:extent cx="10523220" cy="520573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9C6EB0" w:rsidRPr="003F0F61">
        <w:rPr>
          <w:rFonts w:ascii="Verdana" w:hAnsi="Verdana"/>
          <w:b/>
          <w:color w:val="auto"/>
          <w:sz w:val="20"/>
          <w:szCs w:val="20"/>
        </w:rPr>
        <w:t>ORGANISATION CHART</w:t>
      </w:r>
    </w:p>
    <w:p w14:paraId="6130A657" w14:textId="77777777" w:rsidR="009C6EB0" w:rsidRPr="003F0F61" w:rsidRDefault="009C6EB0" w:rsidP="009C6EB0">
      <w:pPr>
        <w:pStyle w:val="qm"/>
        <w:ind w:left="270"/>
        <w:rPr>
          <w:rFonts w:ascii="Verdana" w:hAnsi="Verdana"/>
          <w:b/>
          <w:color w:val="auto"/>
          <w:sz w:val="20"/>
          <w:szCs w:val="20"/>
        </w:rPr>
      </w:pPr>
    </w:p>
    <w:p w14:paraId="226A3F9C" w14:textId="77777777" w:rsidR="009C6EB0" w:rsidRPr="003F0F61" w:rsidRDefault="009C6EB0" w:rsidP="009C6EB0">
      <w:pPr>
        <w:pStyle w:val="qm"/>
        <w:ind w:left="270"/>
        <w:rPr>
          <w:rFonts w:ascii="Verdana" w:hAnsi="Verdana"/>
          <w:b/>
          <w:color w:val="auto"/>
          <w:sz w:val="20"/>
          <w:szCs w:val="20"/>
        </w:rPr>
      </w:pPr>
    </w:p>
    <w:p w14:paraId="6116FBA4" w14:textId="77777777" w:rsidR="009C6EB0" w:rsidRDefault="009C6EB0" w:rsidP="009C6EB0">
      <w:pPr>
        <w:pStyle w:val="qm"/>
        <w:ind w:left="270"/>
        <w:rPr>
          <w:rFonts w:ascii="Verdana" w:hAnsi="Verdana"/>
          <w:bCs/>
          <w:color w:val="auto"/>
          <w:sz w:val="20"/>
          <w:szCs w:val="20"/>
        </w:rPr>
      </w:pPr>
    </w:p>
    <w:p w14:paraId="49C0B6B7" w14:textId="78B213C0" w:rsidR="009C6EB0" w:rsidRDefault="009C6EB0" w:rsidP="009C6EB0">
      <w:pPr>
        <w:pStyle w:val="qm"/>
        <w:ind w:left="270"/>
        <w:rPr>
          <w:rFonts w:ascii="Verdana" w:hAnsi="Verdana"/>
          <w:bCs/>
          <w:color w:val="auto"/>
          <w:sz w:val="20"/>
          <w:szCs w:val="20"/>
        </w:rPr>
      </w:pPr>
    </w:p>
    <w:sectPr w:rsidR="009C6EB0" w:rsidSect="0049253A">
      <w:headerReference w:type="default" r:id="rId13"/>
      <w:footerReference w:type="default" r:id="rId14"/>
      <w:type w:val="continuous"/>
      <w:pgSz w:w="16840" w:h="11920" w:orient="landscape"/>
      <w:pgMar w:top="620" w:right="1800" w:bottom="1440" w:left="2700" w:header="540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AEA0" w14:textId="77777777" w:rsidR="005573F8" w:rsidRDefault="005573F8" w:rsidP="00974128">
      <w:r>
        <w:separator/>
      </w:r>
    </w:p>
  </w:endnote>
  <w:endnote w:type="continuationSeparator" w:id="0">
    <w:p w14:paraId="6A30DA07" w14:textId="77777777" w:rsidR="005573F8" w:rsidRDefault="005573F8" w:rsidP="009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42" w:type="dxa"/>
      <w:tblLook w:val="04A0" w:firstRow="1" w:lastRow="0" w:firstColumn="1" w:lastColumn="0" w:noHBand="0" w:noVBand="1"/>
    </w:tblPr>
    <w:tblGrid>
      <w:gridCol w:w="5380"/>
      <w:gridCol w:w="5038"/>
    </w:tblGrid>
    <w:tr w:rsidR="00B34EB5" w14:paraId="04AFE181" w14:textId="77777777" w:rsidTr="00EA6F3B">
      <w:trPr>
        <w:trHeight w:val="428"/>
      </w:trPr>
      <w:tc>
        <w:tcPr>
          <w:tcW w:w="5380" w:type="dxa"/>
          <w:tcBorders>
            <w:top w:val="double" w:sz="6" w:space="0" w:color="auto"/>
            <w:left w:val="double" w:sz="6" w:space="0" w:color="auto"/>
          </w:tcBorders>
          <w:vAlign w:val="center"/>
        </w:tcPr>
        <w:p w14:paraId="57FBFCB4" w14:textId="77777777" w:rsidR="00B34EB5" w:rsidRPr="00B34EB5" w:rsidRDefault="00B34EB5" w:rsidP="00EA6F3B">
          <w:pPr>
            <w:spacing w:line="200" w:lineRule="exact"/>
            <w:jc w:val="center"/>
            <w:rPr>
              <w:rFonts w:ascii="Verdana" w:hAnsi="Verdana"/>
              <w:b/>
              <w:bCs/>
            </w:rPr>
          </w:pPr>
          <w:r w:rsidRPr="00B34EB5">
            <w:rPr>
              <w:rFonts w:ascii="Verdana" w:hAnsi="Verdana"/>
              <w:b/>
              <w:bCs/>
            </w:rPr>
            <w:t>Prepared By</w:t>
          </w:r>
        </w:p>
      </w:tc>
      <w:tc>
        <w:tcPr>
          <w:tcW w:w="5038" w:type="dxa"/>
          <w:tcBorders>
            <w:top w:val="double" w:sz="6" w:space="0" w:color="auto"/>
            <w:right w:val="double" w:sz="6" w:space="0" w:color="auto"/>
          </w:tcBorders>
          <w:vAlign w:val="center"/>
        </w:tcPr>
        <w:p w14:paraId="791A655F" w14:textId="77777777" w:rsidR="00B34EB5" w:rsidRPr="00B34EB5" w:rsidRDefault="00B34EB5" w:rsidP="00EA6F3B">
          <w:pPr>
            <w:spacing w:line="200" w:lineRule="exact"/>
            <w:jc w:val="center"/>
            <w:rPr>
              <w:rFonts w:ascii="Verdana" w:hAnsi="Verdana"/>
              <w:b/>
              <w:bCs/>
            </w:rPr>
          </w:pPr>
          <w:r w:rsidRPr="00B34EB5">
            <w:rPr>
              <w:rFonts w:ascii="Verdana" w:hAnsi="Verdana"/>
              <w:b/>
              <w:bCs/>
            </w:rPr>
            <w:t>Approved By</w:t>
          </w:r>
        </w:p>
      </w:tc>
    </w:tr>
    <w:tr w:rsidR="00B34EB5" w14:paraId="5712D1AC" w14:textId="77777777" w:rsidTr="00EA6F3B">
      <w:tc>
        <w:tcPr>
          <w:tcW w:w="5380" w:type="dxa"/>
          <w:tcBorders>
            <w:left w:val="double" w:sz="6" w:space="0" w:color="auto"/>
            <w:bottom w:val="double" w:sz="6" w:space="0" w:color="auto"/>
          </w:tcBorders>
          <w:vAlign w:val="center"/>
        </w:tcPr>
        <w:p w14:paraId="6A6ACC3B" w14:textId="3DAFD053" w:rsidR="00B34EB5" w:rsidRDefault="00947855" w:rsidP="00947855">
          <w:pPr>
            <w:spacing w:line="200" w:lineRule="exact"/>
            <w:jc w:val="center"/>
          </w:pPr>
          <w:r w:rsidRPr="00947855">
            <w:rPr>
              <w:rFonts w:ascii="Verdana" w:hAnsi="Verdana"/>
              <w:b/>
              <w:bCs/>
            </w:rPr>
            <w:t xml:space="preserve">Mr. Rajkumar </w:t>
          </w:r>
          <w:proofErr w:type="spellStart"/>
          <w:r w:rsidRPr="00947855">
            <w:rPr>
              <w:rFonts w:ascii="Verdana" w:hAnsi="Verdana"/>
              <w:b/>
              <w:bCs/>
            </w:rPr>
            <w:t>Magdum</w:t>
          </w:r>
          <w:proofErr w:type="spellEnd"/>
        </w:p>
      </w:tc>
      <w:tc>
        <w:tcPr>
          <w:tcW w:w="5038" w:type="dxa"/>
          <w:tcBorders>
            <w:bottom w:val="double" w:sz="6" w:space="0" w:color="auto"/>
            <w:right w:val="double" w:sz="6" w:space="0" w:color="auto"/>
          </w:tcBorders>
          <w:vAlign w:val="center"/>
        </w:tcPr>
        <w:p w14:paraId="1E29E062" w14:textId="77777777" w:rsidR="00B34EB5" w:rsidRDefault="00B34EB5" w:rsidP="00EA6F3B">
          <w:pPr>
            <w:spacing w:line="200" w:lineRule="exact"/>
          </w:pPr>
        </w:p>
        <w:p w14:paraId="4791C720" w14:textId="77777777" w:rsidR="00B34EB5" w:rsidRDefault="00B34EB5" w:rsidP="00EA6F3B">
          <w:pPr>
            <w:spacing w:line="200" w:lineRule="exact"/>
          </w:pPr>
        </w:p>
        <w:p w14:paraId="3E90E0F4" w14:textId="31080D91" w:rsidR="00B34EB5" w:rsidRDefault="00947855" w:rsidP="00947855">
          <w:pPr>
            <w:spacing w:line="200" w:lineRule="exact"/>
            <w:jc w:val="center"/>
          </w:pPr>
          <w:r w:rsidRPr="00947855">
            <w:rPr>
              <w:rFonts w:ascii="Verdana" w:hAnsi="Verdana"/>
              <w:b/>
              <w:bCs/>
            </w:rPr>
            <w:t xml:space="preserve">Mrs. </w:t>
          </w:r>
          <w:proofErr w:type="spellStart"/>
          <w:r w:rsidRPr="00947855">
            <w:rPr>
              <w:rFonts w:ascii="Verdana" w:hAnsi="Verdana"/>
              <w:b/>
              <w:bCs/>
            </w:rPr>
            <w:t>Mugdha</w:t>
          </w:r>
          <w:proofErr w:type="spellEnd"/>
          <w:r w:rsidRPr="00947855">
            <w:rPr>
              <w:rFonts w:ascii="Verdana" w:hAnsi="Verdana"/>
              <w:b/>
              <w:bCs/>
            </w:rPr>
            <w:t xml:space="preserve"> Deshpande</w:t>
          </w:r>
        </w:p>
      </w:tc>
    </w:tr>
  </w:tbl>
  <w:p w14:paraId="080295F2" w14:textId="77777777" w:rsidR="00F00C69" w:rsidRDefault="00F00C69">
    <w:pPr>
      <w:spacing w:line="0" w:lineRule="atLeast"/>
      <w:rPr>
        <w:sz w:val="0"/>
        <w:szCs w:val="0"/>
      </w:rPr>
    </w:pPr>
  </w:p>
  <w:p w14:paraId="663F0BF3" w14:textId="77777777" w:rsidR="00B34EB5" w:rsidRDefault="00B34E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D8DD" w14:textId="77777777" w:rsidR="005573F8" w:rsidRDefault="005573F8" w:rsidP="00974128">
      <w:r>
        <w:separator/>
      </w:r>
    </w:p>
  </w:footnote>
  <w:footnote w:type="continuationSeparator" w:id="0">
    <w:p w14:paraId="5938A02D" w14:textId="77777777" w:rsidR="005573F8" w:rsidRDefault="005573F8" w:rsidP="0097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41AA" w14:textId="77777777" w:rsidR="00F00C69" w:rsidRDefault="00F00C69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79F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C17013D"/>
    <w:multiLevelType w:val="hybridMultilevel"/>
    <w:tmpl w:val="8D440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3F93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B71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11E9540C"/>
    <w:multiLevelType w:val="hybridMultilevel"/>
    <w:tmpl w:val="8F900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62CF"/>
    <w:multiLevelType w:val="hybridMultilevel"/>
    <w:tmpl w:val="DEF02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500A8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 w15:restartNumberingAfterBreak="0">
    <w:nsid w:val="16FB5B14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8" w15:restartNumberingAfterBreak="0">
    <w:nsid w:val="18826B1C"/>
    <w:multiLevelType w:val="hybridMultilevel"/>
    <w:tmpl w:val="BD866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137BC"/>
    <w:multiLevelType w:val="hybridMultilevel"/>
    <w:tmpl w:val="EA2E6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D6E49"/>
    <w:multiLevelType w:val="hybridMultilevel"/>
    <w:tmpl w:val="46A80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E050C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914A5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0FE"/>
    <w:multiLevelType w:val="hybridMultilevel"/>
    <w:tmpl w:val="FC084C82"/>
    <w:lvl w:ilvl="0" w:tplc="FFFFFFF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 w15:restartNumberingAfterBreak="0">
    <w:nsid w:val="2DE430B6"/>
    <w:multiLevelType w:val="hybridMultilevel"/>
    <w:tmpl w:val="DEF02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10D10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32466C7E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33E2109F"/>
    <w:multiLevelType w:val="hybridMultilevel"/>
    <w:tmpl w:val="89F61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C3AB8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3985"/>
    <w:multiLevelType w:val="hybridMultilevel"/>
    <w:tmpl w:val="DEF02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24CA1"/>
    <w:multiLevelType w:val="hybridMultilevel"/>
    <w:tmpl w:val="EA2E6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2FFE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F292D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3" w15:restartNumberingAfterBreak="0">
    <w:nsid w:val="52B52FFD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1E31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5" w15:restartNumberingAfterBreak="0">
    <w:nsid w:val="58822A37"/>
    <w:multiLevelType w:val="hybridMultilevel"/>
    <w:tmpl w:val="DEF02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52C1B"/>
    <w:multiLevelType w:val="hybridMultilevel"/>
    <w:tmpl w:val="6DD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471FA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8" w15:restartNumberingAfterBreak="0">
    <w:nsid w:val="5F3658C1"/>
    <w:multiLevelType w:val="hybridMultilevel"/>
    <w:tmpl w:val="33D25E34"/>
    <w:lvl w:ilvl="0" w:tplc="4B10F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5534F"/>
    <w:multiLevelType w:val="hybridMultilevel"/>
    <w:tmpl w:val="FC084C82"/>
    <w:lvl w:ilvl="0" w:tplc="FFFFFFF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0" w15:restartNumberingAfterBreak="0">
    <w:nsid w:val="64C35FBF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1" w15:restartNumberingAfterBreak="0">
    <w:nsid w:val="65B22CFF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B1636"/>
    <w:multiLevelType w:val="hybridMultilevel"/>
    <w:tmpl w:val="8D4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11F1C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4" w15:restartNumberingAfterBreak="0">
    <w:nsid w:val="694D0B56"/>
    <w:multiLevelType w:val="hybridMultilevel"/>
    <w:tmpl w:val="266A1458"/>
    <w:lvl w:ilvl="0" w:tplc="546E50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E0C9F"/>
    <w:multiLevelType w:val="hybridMultilevel"/>
    <w:tmpl w:val="DEF02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80D2A"/>
    <w:multiLevelType w:val="hybridMultilevel"/>
    <w:tmpl w:val="E49CB0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0369B"/>
    <w:multiLevelType w:val="hybridMultilevel"/>
    <w:tmpl w:val="FC084C8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8" w15:restartNumberingAfterBreak="0">
    <w:nsid w:val="7D52115F"/>
    <w:multiLevelType w:val="multilevel"/>
    <w:tmpl w:val="581EFFC6"/>
    <w:lvl w:ilvl="0">
      <w:start w:val="1"/>
      <w:numFmt w:val="decimal"/>
      <w:lvlText w:val="%1.0"/>
      <w:lvlJc w:val="left"/>
      <w:pPr>
        <w:ind w:left="27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0" w:hanging="2160"/>
      </w:pPr>
      <w:rPr>
        <w:rFonts w:hint="default"/>
      </w:rPr>
    </w:lvl>
  </w:abstractNum>
  <w:abstractNum w:abstractNumId="39" w15:restartNumberingAfterBreak="0">
    <w:nsid w:val="7DAC7786"/>
    <w:multiLevelType w:val="hybridMultilevel"/>
    <w:tmpl w:val="FC084C82"/>
    <w:lvl w:ilvl="0" w:tplc="FFFFFFF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 w16cid:durableId="2054839390">
    <w:abstractNumId w:val="38"/>
  </w:num>
  <w:num w:numId="2" w16cid:durableId="882327693">
    <w:abstractNumId w:val="22"/>
  </w:num>
  <w:num w:numId="3" w16cid:durableId="1050224688">
    <w:abstractNumId w:val="3"/>
  </w:num>
  <w:num w:numId="4" w16cid:durableId="1952781923">
    <w:abstractNumId w:val="7"/>
  </w:num>
  <w:num w:numId="5" w16cid:durableId="1064184703">
    <w:abstractNumId w:val="16"/>
  </w:num>
  <w:num w:numId="6" w16cid:durableId="777066048">
    <w:abstractNumId w:val="33"/>
  </w:num>
  <w:num w:numId="7" w16cid:durableId="306861216">
    <w:abstractNumId w:val="15"/>
  </w:num>
  <w:num w:numId="8" w16cid:durableId="588276815">
    <w:abstractNumId w:val="6"/>
  </w:num>
  <w:num w:numId="9" w16cid:durableId="100075882">
    <w:abstractNumId w:val="27"/>
  </w:num>
  <w:num w:numId="10" w16cid:durableId="1362514640">
    <w:abstractNumId w:val="24"/>
  </w:num>
  <w:num w:numId="11" w16cid:durableId="1577478319">
    <w:abstractNumId w:val="37"/>
  </w:num>
  <w:num w:numId="12" w16cid:durableId="1105151187">
    <w:abstractNumId w:val="26"/>
  </w:num>
  <w:num w:numId="13" w16cid:durableId="699864801">
    <w:abstractNumId w:val="9"/>
  </w:num>
  <w:num w:numId="14" w16cid:durableId="925067101">
    <w:abstractNumId w:val="35"/>
  </w:num>
  <w:num w:numId="15" w16cid:durableId="1461656208">
    <w:abstractNumId w:val="10"/>
  </w:num>
  <w:num w:numId="16" w16cid:durableId="769278196">
    <w:abstractNumId w:val="8"/>
  </w:num>
  <w:num w:numId="17" w16cid:durableId="1215580630">
    <w:abstractNumId w:val="17"/>
  </w:num>
  <w:num w:numId="18" w16cid:durableId="754286188">
    <w:abstractNumId w:val="0"/>
  </w:num>
  <w:num w:numId="19" w16cid:durableId="1700542895">
    <w:abstractNumId w:val="5"/>
  </w:num>
  <w:num w:numId="20" w16cid:durableId="690647783">
    <w:abstractNumId w:val="19"/>
  </w:num>
  <w:num w:numId="21" w16cid:durableId="1470249355">
    <w:abstractNumId w:val="14"/>
  </w:num>
  <w:num w:numId="22" w16cid:durableId="2081830364">
    <w:abstractNumId w:val="30"/>
  </w:num>
  <w:num w:numId="23" w16cid:durableId="1821072051">
    <w:abstractNumId w:val="20"/>
  </w:num>
  <w:num w:numId="24" w16cid:durableId="1184127240">
    <w:abstractNumId w:val="25"/>
  </w:num>
  <w:num w:numId="25" w16cid:durableId="553540788">
    <w:abstractNumId w:val="29"/>
  </w:num>
  <w:num w:numId="26" w16cid:durableId="170730671">
    <w:abstractNumId w:val="28"/>
  </w:num>
  <w:num w:numId="27" w16cid:durableId="1671564705">
    <w:abstractNumId w:val="39"/>
  </w:num>
  <w:num w:numId="28" w16cid:durableId="944267121">
    <w:abstractNumId w:val="13"/>
  </w:num>
  <w:num w:numId="29" w16cid:durableId="361054229">
    <w:abstractNumId w:val="32"/>
  </w:num>
  <w:num w:numId="30" w16cid:durableId="1962150426">
    <w:abstractNumId w:val="23"/>
  </w:num>
  <w:num w:numId="31" w16cid:durableId="1773089661">
    <w:abstractNumId w:val="12"/>
  </w:num>
  <w:num w:numId="32" w16cid:durableId="1533306823">
    <w:abstractNumId w:val="18"/>
  </w:num>
  <w:num w:numId="33" w16cid:durableId="1275671227">
    <w:abstractNumId w:val="11"/>
  </w:num>
  <w:num w:numId="34" w16cid:durableId="160855751">
    <w:abstractNumId w:val="21"/>
  </w:num>
  <w:num w:numId="35" w16cid:durableId="1944534672">
    <w:abstractNumId w:val="34"/>
  </w:num>
  <w:num w:numId="36" w16cid:durableId="609435133">
    <w:abstractNumId w:val="36"/>
  </w:num>
  <w:num w:numId="37" w16cid:durableId="1070814122">
    <w:abstractNumId w:val="2"/>
  </w:num>
  <w:num w:numId="38" w16cid:durableId="613751685">
    <w:abstractNumId w:val="31"/>
  </w:num>
  <w:num w:numId="39" w16cid:durableId="2079354036">
    <w:abstractNumId w:val="4"/>
  </w:num>
  <w:num w:numId="40" w16cid:durableId="133210476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28"/>
    <w:rsid w:val="00000654"/>
    <w:rsid w:val="00055B8D"/>
    <w:rsid w:val="00066935"/>
    <w:rsid w:val="00084A13"/>
    <w:rsid w:val="00092C6D"/>
    <w:rsid w:val="000A0F91"/>
    <w:rsid w:val="000C0C7B"/>
    <w:rsid w:val="000C7F82"/>
    <w:rsid w:val="000D326F"/>
    <w:rsid w:val="000D3C4D"/>
    <w:rsid w:val="000D4E83"/>
    <w:rsid w:val="00117D4E"/>
    <w:rsid w:val="00130854"/>
    <w:rsid w:val="00135CB2"/>
    <w:rsid w:val="001641B3"/>
    <w:rsid w:val="00180124"/>
    <w:rsid w:val="00181BEB"/>
    <w:rsid w:val="00184863"/>
    <w:rsid w:val="00190035"/>
    <w:rsid w:val="001A75CD"/>
    <w:rsid w:val="001F2588"/>
    <w:rsid w:val="00205B39"/>
    <w:rsid w:val="002413FB"/>
    <w:rsid w:val="00261C72"/>
    <w:rsid w:val="002704A7"/>
    <w:rsid w:val="00274E70"/>
    <w:rsid w:val="00284E02"/>
    <w:rsid w:val="00293730"/>
    <w:rsid w:val="00294C83"/>
    <w:rsid w:val="002F1A8D"/>
    <w:rsid w:val="003068C5"/>
    <w:rsid w:val="0031215F"/>
    <w:rsid w:val="00321F22"/>
    <w:rsid w:val="00382239"/>
    <w:rsid w:val="00383328"/>
    <w:rsid w:val="003A6395"/>
    <w:rsid w:val="003B31EA"/>
    <w:rsid w:val="003D4B7A"/>
    <w:rsid w:val="003E3F5C"/>
    <w:rsid w:val="003F1EC3"/>
    <w:rsid w:val="003F4DC9"/>
    <w:rsid w:val="00407C64"/>
    <w:rsid w:val="00411664"/>
    <w:rsid w:val="00432BCC"/>
    <w:rsid w:val="00437EC8"/>
    <w:rsid w:val="00440B7D"/>
    <w:rsid w:val="00464456"/>
    <w:rsid w:val="004840F6"/>
    <w:rsid w:val="0049253A"/>
    <w:rsid w:val="004A513E"/>
    <w:rsid w:val="004B00E8"/>
    <w:rsid w:val="004D6B35"/>
    <w:rsid w:val="004E2D2F"/>
    <w:rsid w:val="00513FA6"/>
    <w:rsid w:val="005273D1"/>
    <w:rsid w:val="005323F9"/>
    <w:rsid w:val="00542048"/>
    <w:rsid w:val="00542CD2"/>
    <w:rsid w:val="005573F8"/>
    <w:rsid w:val="005A45FA"/>
    <w:rsid w:val="005B4D2F"/>
    <w:rsid w:val="005C18CA"/>
    <w:rsid w:val="005C3E70"/>
    <w:rsid w:val="005C66F6"/>
    <w:rsid w:val="005D78B2"/>
    <w:rsid w:val="005E3F3F"/>
    <w:rsid w:val="005F1F3B"/>
    <w:rsid w:val="005F2626"/>
    <w:rsid w:val="006024C3"/>
    <w:rsid w:val="0061719E"/>
    <w:rsid w:val="00641FCE"/>
    <w:rsid w:val="006669F0"/>
    <w:rsid w:val="00682669"/>
    <w:rsid w:val="00697885"/>
    <w:rsid w:val="006B06A0"/>
    <w:rsid w:val="006B0BEC"/>
    <w:rsid w:val="006B378F"/>
    <w:rsid w:val="006C14D2"/>
    <w:rsid w:val="006C3D9B"/>
    <w:rsid w:val="006D73C2"/>
    <w:rsid w:val="006E1211"/>
    <w:rsid w:val="00712C3E"/>
    <w:rsid w:val="0073561A"/>
    <w:rsid w:val="0074036F"/>
    <w:rsid w:val="00751E56"/>
    <w:rsid w:val="0078485F"/>
    <w:rsid w:val="00785592"/>
    <w:rsid w:val="00792ABE"/>
    <w:rsid w:val="007A7087"/>
    <w:rsid w:val="007F432B"/>
    <w:rsid w:val="00806BEC"/>
    <w:rsid w:val="00813386"/>
    <w:rsid w:val="00836A8C"/>
    <w:rsid w:val="008437BE"/>
    <w:rsid w:val="00844FB3"/>
    <w:rsid w:val="0084568D"/>
    <w:rsid w:val="00892E03"/>
    <w:rsid w:val="008953FE"/>
    <w:rsid w:val="008A1055"/>
    <w:rsid w:val="008A14F4"/>
    <w:rsid w:val="008A7AFB"/>
    <w:rsid w:val="008F03DC"/>
    <w:rsid w:val="00907963"/>
    <w:rsid w:val="009311D7"/>
    <w:rsid w:val="0094573D"/>
    <w:rsid w:val="00945815"/>
    <w:rsid w:val="00947855"/>
    <w:rsid w:val="00951B1F"/>
    <w:rsid w:val="00974128"/>
    <w:rsid w:val="009A74B8"/>
    <w:rsid w:val="009B22DD"/>
    <w:rsid w:val="009C6EB0"/>
    <w:rsid w:val="009D09F1"/>
    <w:rsid w:val="009D32E9"/>
    <w:rsid w:val="009D379C"/>
    <w:rsid w:val="009E776F"/>
    <w:rsid w:val="00A1438A"/>
    <w:rsid w:val="00A278B7"/>
    <w:rsid w:val="00A41019"/>
    <w:rsid w:val="00A469B1"/>
    <w:rsid w:val="00A64224"/>
    <w:rsid w:val="00A76226"/>
    <w:rsid w:val="00A84FCD"/>
    <w:rsid w:val="00AD73F5"/>
    <w:rsid w:val="00AD783A"/>
    <w:rsid w:val="00AE0C92"/>
    <w:rsid w:val="00AE0D4F"/>
    <w:rsid w:val="00AE3668"/>
    <w:rsid w:val="00AE438A"/>
    <w:rsid w:val="00AE7A1C"/>
    <w:rsid w:val="00B12D58"/>
    <w:rsid w:val="00B34EB5"/>
    <w:rsid w:val="00B419B2"/>
    <w:rsid w:val="00B52782"/>
    <w:rsid w:val="00B61EB6"/>
    <w:rsid w:val="00B7743D"/>
    <w:rsid w:val="00B808B9"/>
    <w:rsid w:val="00B875E6"/>
    <w:rsid w:val="00BC0175"/>
    <w:rsid w:val="00BC0571"/>
    <w:rsid w:val="00BC0E83"/>
    <w:rsid w:val="00BE0C1D"/>
    <w:rsid w:val="00BF1111"/>
    <w:rsid w:val="00C24C6C"/>
    <w:rsid w:val="00C331CA"/>
    <w:rsid w:val="00C657F0"/>
    <w:rsid w:val="00C74DD9"/>
    <w:rsid w:val="00C86A30"/>
    <w:rsid w:val="00C91AD5"/>
    <w:rsid w:val="00C92E8A"/>
    <w:rsid w:val="00C948A4"/>
    <w:rsid w:val="00C964CC"/>
    <w:rsid w:val="00C96FC0"/>
    <w:rsid w:val="00CB5027"/>
    <w:rsid w:val="00CC3F86"/>
    <w:rsid w:val="00CE5C87"/>
    <w:rsid w:val="00CF4B01"/>
    <w:rsid w:val="00D26AF8"/>
    <w:rsid w:val="00D4050A"/>
    <w:rsid w:val="00D650E2"/>
    <w:rsid w:val="00D77AF4"/>
    <w:rsid w:val="00D811D5"/>
    <w:rsid w:val="00D816DA"/>
    <w:rsid w:val="00DA39D0"/>
    <w:rsid w:val="00DB71FB"/>
    <w:rsid w:val="00DD16E7"/>
    <w:rsid w:val="00DD4203"/>
    <w:rsid w:val="00DE5D38"/>
    <w:rsid w:val="00DF629C"/>
    <w:rsid w:val="00E168E6"/>
    <w:rsid w:val="00E20515"/>
    <w:rsid w:val="00E41FDB"/>
    <w:rsid w:val="00E702D7"/>
    <w:rsid w:val="00E831EC"/>
    <w:rsid w:val="00E84EE4"/>
    <w:rsid w:val="00EA2F4E"/>
    <w:rsid w:val="00ED5E79"/>
    <w:rsid w:val="00F00C69"/>
    <w:rsid w:val="00F037AD"/>
    <w:rsid w:val="00F15B4D"/>
    <w:rsid w:val="00F24D56"/>
    <w:rsid w:val="00F31C12"/>
    <w:rsid w:val="00F33BF2"/>
    <w:rsid w:val="00F74B88"/>
    <w:rsid w:val="00F82BB2"/>
    <w:rsid w:val="00FC62C5"/>
    <w:rsid w:val="00FD0F22"/>
    <w:rsid w:val="00FE3D70"/>
    <w:rsid w:val="00FF36FE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385873"/>
  <w15:docId w15:val="{52FF40DC-7B4A-4C45-8B64-E98CFB8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F00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C69"/>
  </w:style>
  <w:style w:type="paragraph" w:styleId="Footer">
    <w:name w:val="footer"/>
    <w:basedOn w:val="Normal"/>
    <w:link w:val="FooterChar"/>
    <w:uiPriority w:val="99"/>
    <w:unhideWhenUsed/>
    <w:rsid w:val="00F00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69"/>
  </w:style>
  <w:style w:type="table" w:styleId="TableGrid">
    <w:name w:val="Table Grid"/>
    <w:basedOn w:val="TableNormal"/>
    <w:uiPriority w:val="59"/>
    <w:rsid w:val="00F00C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1B1F"/>
    <w:pPr>
      <w:ind w:left="720"/>
      <w:contextualSpacing/>
    </w:pPr>
  </w:style>
  <w:style w:type="paragraph" w:customStyle="1" w:styleId="qm">
    <w:name w:val="qm"/>
    <w:basedOn w:val="Normal"/>
    <w:rsid w:val="003B31EA"/>
    <w:rPr>
      <w:rFonts w:ascii="Trebuchet MS" w:hAnsi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1111"/>
    <w:rPr>
      <w:rFonts w:asciiTheme="minorHAnsi" w:eastAsiaTheme="minorEastAsia" w:hAnsiTheme="minorHAnsi" w:cs="Mangal"/>
      <w:sz w:val="22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5A1FA-6957-495B-9C83-4486F86C06E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699BB78-80B2-4B72-AF08-D08C5FD107FA}">
      <dgm:prSet phldrT="[Text]" custT="1"/>
      <dgm:spPr/>
      <dgm:t>
        <a:bodyPr/>
        <a:lstStyle/>
        <a:p>
          <a:r>
            <a:rPr lang="en-US" sz="900"/>
            <a:t>Plant Head, Marketing</a:t>
          </a:r>
        </a:p>
      </dgm:t>
    </dgm:pt>
    <dgm:pt modelId="{27D0C9B8-5BBC-4E8E-8997-2E8674729C38}" type="parTrans" cxnId="{D6DB194F-B698-4DA5-BDEF-C108B76EF793}">
      <dgm:prSet/>
      <dgm:spPr/>
      <dgm:t>
        <a:bodyPr/>
        <a:lstStyle/>
        <a:p>
          <a:endParaRPr lang="en-US"/>
        </a:p>
      </dgm:t>
    </dgm:pt>
    <dgm:pt modelId="{FFF223CF-B6A2-40DD-90FE-A21911B8B418}" type="sibTrans" cxnId="{D6DB194F-B698-4DA5-BDEF-C108B76EF793}">
      <dgm:prSet/>
      <dgm:spPr/>
      <dgm:t>
        <a:bodyPr/>
        <a:lstStyle/>
        <a:p>
          <a:endParaRPr lang="en-US"/>
        </a:p>
      </dgm:t>
    </dgm:pt>
    <dgm:pt modelId="{C4859771-69AF-4D37-AC5C-31C37040514B}">
      <dgm:prSet custT="1"/>
      <dgm:spPr/>
      <dgm:t>
        <a:bodyPr/>
        <a:lstStyle/>
        <a:p>
          <a:endParaRPr lang="en-US" sz="900"/>
        </a:p>
        <a:p>
          <a:r>
            <a:rPr lang="en-US" sz="900"/>
            <a:t>Conventional &amp; SPM Cell</a:t>
          </a:r>
        </a:p>
        <a:p>
          <a:r>
            <a:rPr lang="en-US" sz="900"/>
            <a:t> </a:t>
          </a:r>
        </a:p>
      </dgm:t>
    </dgm:pt>
    <dgm:pt modelId="{18CBDF8D-B305-487B-86BF-C05D5BB6234A}" type="parTrans" cxnId="{634DFA74-89C9-4476-8E93-CC6466DC143D}">
      <dgm:prSet/>
      <dgm:spPr/>
      <dgm:t>
        <a:bodyPr/>
        <a:lstStyle/>
        <a:p>
          <a:endParaRPr lang="en-US"/>
        </a:p>
      </dgm:t>
    </dgm:pt>
    <dgm:pt modelId="{74C61A02-F67F-463C-890F-06F999702CEC}" type="sibTrans" cxnId="{634DFA74-89C9-4476-8E93-CC6466DC143D}">
      <dgm:prSet/>
      <dgm:spPr/>
      <dgm:t>
        <a:bodyPr/>
        <a:lstStyle/>
        <a:p>
          <a:endParaRPr lang="en-US"/>
        </a:p>
      </dgm:t>
    </dgm:pt>
    <dgm:pt modelId="{9731E91F-EE27-4BD8-A24A-10436B4D946B}">
      <dgm:prSet custT="1"/>
      <dgm:spPr>
        <a:ln>
          <a:prstDash val="dash"/>
        </a:ln>
      </dgm:spPr>
      <dgm:t>
        <a:bodyPr/>
        <a:lstStyle/>
        <a:p>
          <a:r>
            <a:rPr lang="en-US" sz="900"/>
            <a:t>System Coordinator/MR</a:t>
          </a:r>
        </a:p>
      </dgm:t>
    </dgm:pt>
    <dgm:pt modelId="{48B2FEA8-CEF6-4F76-9660-A77519C78203}" type="parTrans" cxnId="{75D0136F-E83F-4F1B-9D1C-E7DF55141519}">
      <dgm:prSet/>
      <dgm:spPr/>
      <dgm:t>
        <a:bodyPr/>
        <a:lstStyle/>
        <a:p>
          <a:endParaRPr lang="en-US"/>
        </a:p>
      </dgm:t>
    </dgm:pt>
    <dgm:pt modelId="{80E5611A-BFE2-4D49-87E5-080D27B30783}" type="sibTrans" cxnId="{75D0136F-E83F-4F1B-9D1C-E7DF55141519}">
      <dgm:prSet/>
      <dgm:spPr/>
      <dgm:t>
        <a:bodyPr/>
        <a:lstStyle/>
        <a:p>
          <a:endParaRPr lang="en-US"/>
        </a:p>
      </dgm:t>
    </dgm:pt>
    <dgm:pt modelId="{8B23F7C5-11D3-49AB-82AC-6CAADB8BB675}">
      <dgm:prSet custT="1"/>
      <dgm:spPr/>
      <dgm:t>
        <a:bodyPr/>
        <a:lstStyle/>
        <a:p>
          <a:r>
            <a:rPr lang="en-US" sz="900"/>
            <a:t>QA Head</a:t>
          </a:r>
        </a:p>
      </dgm:t>
    </dgm:pt>
    <dgm:pt modelId="{D24CE367-BECA-4C2C-A963-8E90BDCD2485}" type="sibTrans" cxnId="{02E8C0E5-5478-4EAF-831B-AB30519B1A8B}">
      <dgm:prSet/>
      <dgm:spPr/>
      <dgm:t>
        <a:bodyPr/>
        <a:lstStyle/>
        <a:p>
          <a:endParaRPr lang="en-US"/>
        </a:p>
      </dgm:t>
    </dgm:pt>
    <dgm:pt modelId="{A7AB1BF7-14CE-458E-B712-36A996A4A1E0}" type="parTrans" cxnId="{02E8C0E5-5478-4EAF-831B-AB30519B1A8B}">
      <dgm:prSet/>
      <dgm:spPr/>
      <dgm:t>
        <a:bodyPr/>
        <a:lstStyle/>
        <a:p>
          <a:endParaRPr lang="en-US"/>
        </a:p>
      </dgm:t>
    </dgm:pt>
    <dgm:pt modelId="{65728DF3-0355-40C5-A7BF-36E1EB8C5978}">
      <dgm:prSet custT="1"/>
      <dgm:spPr/>
      <dgm:t>
        <a:bodyPr/>
        <a:lstStyle/>
        <a:p>
          <a:r>
            <a:rPr lang="en-US" sz="900"/>
            <a:t>Production Head </a:t>
          </a:r>
        </a:p>
      </dgm:t>
    </dgm:pt>
    <dgm:pt modelId="{ED5AFFAF-39D4-4496-8D9E-1A27B6B34CFB}" type="sibTrans" cxnId="{1F9248E1-64D3-406E-9D80-D53EB5F46D03}">
      <dgm:prSet/>
      <dgm:spPr/>
      <dgm:t>
        <a:bodyPr/>
        <a:lstStyle/>
        <a:p>
          <a:endParaRPr lang="en-US"/>
        </a:p>
      </dgm:t>
    </dgm:pt>
    <dgm:pt modelId="{875826BE-0AEB-4D5B-80C5-2D5C7C066DBD}" type="parTrans" cxnId="{1F9248E1-64D3-406E-9D80-D53EB5F46D03}">
      <dgm:prSet/>
      <dgm:spPr/>
      <dgm:t>
        <a:bodyPr/>
        <a:lstStyle/>
        <a:p>
          <a:endParaRPr lang="en-US"/>
        </a:p>
      </dgm:t>
    </dgm:pt>
    <dgm:pt modelId="{9F51CDB8-32C4-4B9E-A762-A84D453FC319}">
      <dgm:prSet custT="1"/>
      <dgm:spPr/>
      <dgm:t>
        <a:bodyPr/>
        <a:lstStyle/>
        <a:p>
          <a:r>
            <a:rPr lang="en-IN" sz="900"/>
            <a:t>Development</a:t>
          </a:r>
        </a:p>
      </dgm:t>
    </dgm:pt>
    <dgm:pt modelId="{29A5BA3B-1965-4B5F-B566-ABA92693EFA9}" type="parTrans" cxnId="{F4FE6CDF-71C9-454C-AD03-41EBA76068C7}">
      <dgm:prSet/>
      <dgm:spPr/>
      <dgm:t>
        <a:bodyPr/>
        <a:lstStyle/>
        <a:p>
          <a:endParaRPr lang="en-IN"/>
        </a:p>
      </dgm:t>
    </dgm:pt>
    <dgm:pt modelId="{2CC9AF89-8637-47E0-8231-B178C2DC3442}" type="sibTrans" cxnId="{F4FE6CDF-71C9-454C-AD03-41EBA76068C7}">
      <dgm:prSet/>
      <dgm:spPr/>
      <dgm:t>
        <a:bodyPr/>
        <a:lstStyle/>
        <a:p>
          <a:endParaRPr lang="en-IN"/>
        </a:p>
      </dgm:t>
    </dgm:pt>
    <dgm:pt modelId="{C42AED38-FA3B-416F-ACF9-F30789CC2350}">
      <dgm:prSet custT="1"/>
      <dgm:spPr/>
      <dgm:t>
        <a:bodyPr/>
        <a:lstStyle/>
        <a:p>
          <a:r>
            <a:rPr lang="en-IN" sz="900"/>
            <a:t>MD</a:t>
          </a:r>
          <a:endParaRPr lang="en-IN" sz="600"/>
        </a:p>
      </dgm:t>
    </dgm:pt>
    <dgm:pt modelId="{01ECCD5E-1BE1-4376-9582-CB1B9F138986}" type="parTrans" cxnId="{6C2166C0-1E50-4D1D-B627-71943FE39508}">
      <dgm:prSet/>
      <dgm:spPr/>
      <dgm:t>
        <a:bodyPr/>
        <a:lstStyle/>
        <a:p>
          <a:endParaRPr lang="en-IN"/>
        </a:p>
      </dgm:t>
    </dgm:pt>
    <dgm:pt modelId="{8EE38C91-ECBF-4D33-AAAE-FE366951BC62}" type="sibTrans" cxnId="{6C2166C0-1E50-4D1D-B627-71943FE39508}">
      <dgm:prSet/>
      <dgm:spPr/>
      <dgm:t>
        <a:bodyPr/>
        <a:lstStyle/>
        <a:p>
          <a:endParaRPr lang="en-IN"/>
        </a:p>
      </dgm:t>
    </dgm:pt>
    <dgm:pt modelId="{EE7E64B7-5A93-4E6B-AF32-A5A809E8C3FD}">
      <dgm:prSet custT="1"/>
      <dgm:spPr/>
      <dgm:t>
        <a:bodyPr/>
        <a:lstStyle/>
        <a:p>
          <a:r>
            <a:rPr lang="en-IN" sz="900"/>
            <a:t>VMC Cell</a:t>
          </a:r>
        </a:p>
      </dgm:t>
    </dgm:pt>
    <dgm:pt modelId="{1F69916F-2B67-4B62-9971-8BAAD2048EFF}" type="parTrans" cxnId="{96E016B9-1AD9-42F3-8CEA-E2B836555453}">
      <dgm:prSet/>
      <dgm:spPr/>
      <dgm:t>
        <a:bodyPr/>
        <a:lstStyle/>
        <a:p>
          <a:endParaRPr lang="en-IN"/>
        </a:p>
      </dgm:t>
    </dgm:pt>
    <dgm:pt modelId="{5FD43874-67E8-4508-9BA3-5A2A5A97CC12}" type="sibTrans" cxnId="{96E016B9-1AD9-42F3-8CEA-E2B836555453}">
      <dgm:prSet/>
      <dgm:spPr/>
      <dgm:t>
        <a:bodyPr/>
        <a:lstStyle/>
        <a:p>
          <a:endParaRPr lang="en-IN"/>
        </a:p>
      </dgm:t>
    </dgm:pt>
    <dgm:pt modelId="{5008D27A-04BA-4C15-9BFC-932687DD1E7B}">
      <dgm:prSet custT="1"/>
      <dgm:spPr/>
      <dgm:t>
        <a:bodyPr/>
        <a:lstStyle/>
        <a:p>
          <a:r>
            <a:rPr lang="en-IN" sz="900"/>
            <a:t>Operators</a:t>
          </a:r>
          <a:endParaRPr lang="en-IN" sz="700"/>
        </a:p>
      </dgm:t>
    </dgm:pt>
    <dgm:pt modelId="{277F68E0-AA69-4BF7-BB49-61372681E545}" type="parTrans" cxnId="{199C7A1A-33D3-4C34-8C17-4F0F0F7E969F}">
      <dgm:prSet/>
      <dgm:spPr/>
      <dgm:t>
        <a:bodyPr/>
        <a:lstStyle/>
        <a:p>
          <a:endParaRPr lang="en-IN"/>
        </a:p>
      </dgm:t>
    </dgm:pt>
    <dgm:pt modelId="{1F079D73-621D-439B-B971-6D4F09213A0A}" type="sibTrans" cxnId="{199C7A1A-33D3-4C34-8C17-4F0F0F7E969F}">
      <dgm:prSet/>
      <dgm:spPr/>
      <dgm:t>
        <a:bodyPr/>
        <a:lstStyle/>
        <a:p>
          <a:endParaRPr lang="en-IN"/>
        </a:p>
      </dgm:t>
    </dgm:pt>
    <dgm:pt modelId="{3157BC97-2A7E-4802-A7B0-177379202BA9}">
      <dgm:prSet custT="1"/>
      <dgm:spPr/>
      <dgm:t>
        <a:bodyPr/>
        <a:lstStyle/>
        <a:p>
          <a:r>
            <a:rPr lang="en-IN" sz="900"/>
            <a:t>Operators</a:t>
          </a:r>
          <a:endParaRPr lang="en-IN" sz="1400"/>
        </a:p>
      </dgm:t>
    </dgm:pt>
    <dgm:pt modelId="{B18DCAFA-92CB-40E3-8F0B-B48A4975C295}" type="parTrans" cxnId="{FCE6F89C-5814-47D1-8A00-333982FB8B8B}">
      <dgm:prSet/>
      <dgm:spPr/>
      <dgm:t>
        <a:bodyPr/>
        <a:lstStyle/>
        <a:p>
          <a:endParaRPr lang="en-IN"/>
        </a:p>
      </dgm:t>
    </dgm:pt>
    <dgm:pt modelId="{6EE433F6-383B-4A52-AB85-C8D41CA271F5}" type="sibTrans" cxnId="{FCE6F89C-5814-47D1-8A00-333982FB8B8B}">
      <dgm:prSet/>
      <dgm:spPr/>
      <dgm:t>
        <a:bodyPr/>
        <a:lstStyle/>
        <a:p>
          <a:endParaRPr lang="en-IN"/>
        </a:p>
      </dgm:t>
    </dgm:pt>
    <dgm:pt modelId="{9DB9E9DA-71BA-414D-A9FE-FCDCD2E7CD8C}">
      <dgm:prSet custT="1"/>
      <dgm:spPr/>
      <dgm:t>
        <a:bodyPr/>
        <a:lstStyle/>
        <a:p>
          <a:r>
            <a:rPr lang="en-IN" sz="900"/>
            <a:t>Assembly In-charge</a:t>
          </a:r>
        </a:p>
      </dgm:t>
    </dgm:pt>
    <dgm:pt modelId="{0716A439-CF40-4043-AA05-57AF3C989A73}" type="parTrans" cxnId="{DEE53F32-A273-4D93-BE2C-8546BCFAEA23}">
      <dgm:prSet/>
      <dgm:spPr/>
      <dgm:t>
        <a:bodyPr/>
        <a:lstStyle/>
        <a:p>
          <a:endParaRPr lang="en-IN"/>
        </a:p>
      </dgm:t>
    </dgm:pt>
    <dgm:pt modelId="{02FAA1AB-12B6-43B0-AE25-C11A4D9E78D5}" type="sibTrans" cxnId="{DEE53F32-A273-4D93-BE2C-8546BCFAEA23}">
      <dgm:prSet/>
      <dgm:spPr/>
      <dgm:t>
        <a:bodyPr/>
        <a:lstStyle/>
        <a:p>
          <a:endParaRPr lang="en-IN"/>
        </a:p>
      </dgm:t>
    </dgm:pt>
    <dgm:pt modelId="{E8818341-CC3C-472E-9451-ADA9814A9B88}">
      <dgm:prSet custT="1"/>
      <dgm:spPr/>
      <dgm:t>
        <a:bodyPr/>
        <a:lstStyle/>
        <a:p>
          <a:r>
            <a:rPr lang="en-IN" sz="900"/>
            <a:t>Powder Coating I/C</a:t>
          </a:r>
        </a:p>
      </dgm:t>
    </dgm:pt>
    <dgm:pt modelId="{F346E556-0578-481D-B2A5-7CCF1AC29A0B}" type="parTrans" cxnId="{DEE6F6CB-722B-4A8D-9713-16095612690F}">
      <dgm:prSet/>
      <dgm:spPr/>
      <dgm:t>
        <a:bodyPr/>
        <a:lstStyle/>
        <a:p>
          <a:endParaRPr lang="en-IN"/>
        </a:p>
      </dgm:t>
    </dgm:pt>
    <dgm:pt modelId="{9B67414F-26A7-43D8-973E-2E2D8DC0450C}" type="sibTrans" cxnId="{DEE6F6CB-722B-4A8D-9713-16095612690F}">
      <dgm:prSet/>
      <dgm:spPr/>
      <dgm:t>
        <a:bodyPr/>
        <a:lstStyle/>
        <a:p>
          <a:endParaRPr lang="en-IN"/>
        </a:p>
      </dgm:t>
    </dgm:pt>
    <dgm:pt modelId="{0FFC8B2F-AC64-4AC0-889F-A928722D03E8}">
      <dgm:prSet custT="1"/>
      <dgm:spPr/>
      <dgm:t>
        <a:bodyPr/>
        <a:lstStyle/>
        <a:p>
          <a:r>
            <a:rPr lang="en-IN" sz="900"/>
            <a:t>Design Engineer</a:t>
          </a:r>
        </a:p>
      </dgm:t>
    </dgm:pt>
    <dgm:pt modelId="{8E31DC13-09FF-4523-A37F-2A90713E3D22}" type="parTrans" cxnId="{CB92462D-F9A5-40EB-BE61-A37E3507DC6D}">
      <dgm:prSet/>
      <dgm:spPr/>
      <dgm:t>
        <a:bodyPr/>
        <a:lstStyle/>
        <a:p>
          <a:endParaRPr lang="en-IN"/>
        </a:p>
      </dgm:t>
    </dgm:pt>
    <dgm:pt modelId="{F00D056D-1939-497A-B8E9-99EA759ED303}" type="sibTrans" cxnId="{CB92462D-F9A5-40EB-BE61-A37E3507DC6D}">
      <dgm:prSet/>
      <dgm:spPr/>
      <dgm:t>
        <a:bodyPr/>
        <a:lstStyle/>
        <a:p>
          <a:endParaRPr lang="en-IN"/>
        </a:p>
      </dgm:t>
    </dgm:pt>
    <dgm:pt modelId="{DD5102C6-6DD2-4525-8E67-46069C296E3F}">
      <dgm:prSet custT="1"/>
      <dgm:spPr/>
      <dgm:t>
        <a:bodyPr/>
        <a:lstStyle/>
        <a:p>
          <a:r>
            <a:rPr lang="en-IN" sz="900"/>
            <a:t>Maintenance Head</a:t>
          </a:r>
        </a:p>
      </dgm:t>
    </dgm:pt>
    <dgm:pt modelId="{AB157BDD-2DD4-42F2-A3BA-E2D43B41F125}" type="parTrans" cxnId="{A3F57520-244C-4C9A-96E5-5E571EE3CED6}">
      <dgm:prSet/>
      <dgm:spPr/>
      <dgm:t>
        <a:bodyPr/>
        <a:lstStyle/>
        <a:p>
          <a:endParaRPr lang="en-IN"/>
        </a:p>
      </dgm:t>
    </dgm:pt>
    <dgm:pt modelId="{2E95CF64-9FCE-458D-B6FF-A4F5350AFB0E}" type="sibTrans" cxnId="{A3F57520-244C-4C9A-96E5-5E571EE3CED6}">
      <dgm:prSet/>
      <dgm:spPr/>
      <dgm:t>
        <a:bodyPr/>
        <a:lstStyle/>
        <a:p>
          <a:endParaRPr lang="en-IN"/>
        </a:p>
      </dgm:t>
    </dgm:pt>
    <dgm:pt modelId="{E33149BB-6285-4F96-9832-9CF7F0DD311B}">
      <dgm:prSet custT="1"/>
      <dgm:spPr/>
      <dgm:t>
        <a:bodyPr/>
        <a:lstStyle/>
        <a:p>
          <a:r>
            <a:rPr lang="en-IN" sz="900"/>
            <a:t>Line Inspector</a:t>
          </a:r>
        </a:p>
      </dgm:t>
    </dgm:pt>
    <dgm:pt modelId="{2E8AF680-671D-48EE-A018-F510786ED540}" type="parTrans" cxnId="{A78C903E-AF4C-4F7C-90F1-0B65F70645B5}">
      <dgm:prSet/>
      <dgm:spPr/>
      <dgm:t>
        <a:bodyPr/>
        <a:lstStyle/>
        <a:p>
          <a:endParaRPr lang="en-IN"/>
        </a:p>
      </dgm:t>
    </dgm:pt>
    <dgm:pt modelId="{EA967B73-9FC9-4BD3-BB7A-388AE3036E6E}" type="sibTrans" cxnId="{A78C903E-AF4C-4F7C-90F1-0B65F70645B5}">
      <dgm:prSet/>
      <dgm:spPr/>
      <dgm:t>
        <a:bodyPr/>
        <a:lstStyle/>
        <a:p>
          <a:endParaRPr lang="en-IN"/>
        </a:p>
      </dgm:t>
    </dgm:pt>
    <dgm:pt modelId="{02908972-989D-4657-A092-A5EF2802BF77}">
      <dgm:prSet custT="1"/>
      <dgm:spPr/>
      <dgm:t>
        <a:bodyPr/>
        <a:lstStyle/>
        <a:p>
          <a:r>
            <a:rPr lang="en-IN" sz="900"/>
            <a:t>Purchase Manager</a:t>
          </a:r>
        </a:p>
      </dgm:t>
    </dgm:pt>
    <dgm:pt modelId="{FA018550-9CBD-4E47-BECA-B65085924725}" type="sibTrans" cxnId="{22D54A7B-AA3A-45D6-9F30-101FB23A5884}">
      <dgm:prSet/>
      <dgm:spPr/>
      <dgm:t>
        <a:bodyPr/>
        <a:lstStyle/>
        <a:p>
          <a:endParaRPr lang="en-IN"/>
        </a:p>
      </dgm:t>
    </dgm:pt>
    <dgm:pt modelId="{4853D7B5-5419-4923-A4E1-D8E4CC14B099}" type="parTrans" cxnId="{22D54A7B-AA3A-45D6-9F30-101FB23A5884}">
      <dgm:prSet/>
      <dgm:spPr/>
      <dgm:t>
        <a:bodyPr/>
        <a:lstStyle/>
        <a:p>
          <a:endParaRPr lang="en-IN"/>
        </a:p>
      </dgm:t>
    </dgm:pt>
    <dgm:pt modelId="{23727282-6BE1-4CCF-A841-604D95432155}">
      <dgm:prSet custT="1"/>
      <dgm:spPr/>
      <dgm:t>
        <a:bodyPr/>
        <a:lstStyle/>
        <a:p>
          <a:r>
            <a:rPr lang="en-IN" sz="900"/>
            <a:t>Maintenance Assistant</a:t>
          </a:r>
        </a:p>
      </dgm:t>
    </dgm:pt>
    <dgm:pt modelId="{C37D155C-01E4-49FB-970F-EA9AE66FA17E}" type="parTrans" cxnId="{89E1181F-D6A5-4C1C-BF03-91C7352F4EDC}">
      <dgm:prSet/>
      <dgm:spPr/>
      <dgm:t>
        <a:bodyPr/>
        <a:lstStyle/>
        <a:p>
          <a:endParaRPr lang="en-IN"/>
        </a:p>
      </dgm:t>
    </dgm:pt>
    <dgm:pt modelId="{F0F3262E-7F7B-46B7-BCC0-47BECFFE5A86}" type="sibTrans" cxnId="{89E1181F-D6A5-4C1C-BF03-91C7352F4EDC}">
      <dgm:prSet/>
      <dgm:spPr/>
      <dgm:t>
        <a:bodyPr/>
        <a:lstStyle/>
        <a:p>
          <a:endParaRPr lang="en-IN"/>
        </a:p>
      </dgm:t>
    </dgm:pt>
    <dgm:pt modelId="{5D858090-FA40-4D90-9091-2E98696ACF6D}">
      <dgm:prSet custT="1"/>
      <dgm:spPr/>
      <dgm:t>
        <a:bodyPr/>
        <a:lstStyle/>
        <a:p>
          <a:r>
            <a:rPr lang="en-IN" sz="900"/>
            <a:t>Stores</a:t>
          </a:r>
        </a:p>
      </dgm:t>
    </dgm:pt>
    <dgm:pt modelId="{8838C20C-E994-4CB5-8803-5E59A69D99FA}" type="parTrans" cxnId="{C4E28A01-9CEB-4ED7-ACA9-DAF0576C5D04}">
      <dgm:prSet/>
      <dgm:spPr/>
      <dgm:t>
        <a:bodyPr/>
        <a:lstStyle/>
        <a:p>
          <a:endParaRPr lang="en-IN"/>
        </a:p>
      </dgm:t>
    </dgm:pt>
    <dgm:pt modelId="{E4BB413D-F182-47B3-8E52-9C71E443CA08}" type="sibTrans" cxnId="{C4E28A01-9CEB-4ED7-ACA9-DAF0576C5D04}">
      <dgm:prSet/>
      <dgm:spPr/>
      <dgm:t>
        <a:bodyPr/>
        <a:lstStyle/>
        <a:p>
          <a:endParaRPr lang="en-IN"/>
        </a:p>
      </dgm:t>
    </dgm:pt>
    <dgm:pt modelId="{8BCE5979-7DAB-4402-8ADF-3B3D87579236}">
      <dgm:prSet custT="1"/>
      <dgm:spPr/>
      <dgm:t>
        <a:bodyPr/>
        <a:lstStyle/>
        <a:p>
          <a:r>
            <a:rPr lang="en-IN" sz="900"/>
            <a:t>Aluminium Project Head</a:t>
          </a:r>
        </a:p>
      </dgm:t>
    </dgm:pt>
    <dgm:pt modelId="{964F6C72-8FDB-46E7-B467-C9399CC8367C}" type="parTrans" cxnId="{FBB5F296-8934-4847-BB85-4B8FC929BD30}">
      <dgm:prSet/>
      <dgm:spPr/>
      <dgm:t>
        <a:bodyPr/>
        <a:lstStyle/>
        <a:p>
          <a:endParaRPr lang="en-IN"/>
        </a:p>
      </dgm:t>
    </dgm:pt>
    <dgm:pt modelId="{0914CBEA-5D4D-4737-865B-2A07DF5FDA1B}" type="sibTrans" cxnId="{FBB5F296-8934-4847-BB85-4B8FC929BD30}">
      <dgm:prSet/>
      <dgm:spPr/>
      <dgm:t>
        <a:bodyPr/>
        <a:lstStyle/>
        <a:p>
          <a:endParaRPr lang="en-IN"/>
        </a:p>
      </dgm:t>
    </dgm:pt>
    <dgm:pt modelId="{084C36DB-036A-4B39-8A59-91E2C27E16AC}">
      <dgm:prSet custT="1"/>
      <dgm:spPr/>
      <dgm:t>
        <a:bodyPr/>
        <a:lstStyle/>
        <a:p>
          <a:r>
            <a:rPr lang="en-IN" sz="900"/>
            <a:t>Development</a:t>
          </a:r>
        </a:p>
      </dgm:t>
    </dgm:pt>
    <dgm:pt modelId="{7A23B309-ED05-4B31-8DE3-083518789EC3}" type="parTrans" cxnId="{0CAEE935-ECAB-4AFF-A102-ABAA9DA951EE}">
      <dgm:prSet/>
      <dgm:spPr/>
      <dgm:t>
        <a:bodyPr/>
        <a:lstStyle/>
        <a:p>
          <a:endParaRPr lang="en-IN"/>
        </a:p>
      </dgm:t>
    </dgm:pt>
    <dgm:pt modelId="{392F58E7-2D73-4E9D-BEB9-1B325C91C61E}" type="sibTrans" cxnId="{0CAEE935-ECAB-4AFF-A102-ABAA9DA951EE}">
      <dgm:prSet/>
      <dgm:spPr/>
      <dgm:t>
        <a:bodyPr/>
        <a:lstStyle/>
        <a:p>
          <a:endParaRPr lang="en-IN"/>
        </a:p>
      </dgm:t>
    </dgm:pt>
    <dgm:pt modelId="{E5E60B51-8515-4A4A-B4C8-BC8F6DF9F105}">
      <dgm:prSet custT="1"/>
      <dgm:spPr/>
      <dgm:t>
        <a:bodyPr/>
        <a:lstStyle/>
        <a:p>
          <a:r>
            <a:rPr lang="en-IN" sz="900"/>
            <a:t>QA Head</a:t>
          </a:r>
        </a:p>
      </dgm:t>
    </dgm:pt>
    <dgm:pt modelId="{353A9F71-362D-4BF9-A494-932C6C9758D0}" type="parTrans" cxnId="{68145D58-0609-45E7-9519-46756EF53141}">
      <dgm:prSet/>
      <dgm:spPr/>
      <dgm:t>
        <a:bodyPr/>
        <a:lstStyle/>
        <a:p>
          <a:endParaRPr lang="en-IN"/>
        </a:p>
      </dgm:t>
    </dgm:pt>
    <dgm:pt modelId="{640C07A9-1EE5-4827-8E68-18434AFD6E79}" type="sibTrans" cxnId="{68145D58-0609-45E7-9519-46756EF53141}">
      <dgm:prSet/>
      <dgm:spPr/>
      <dgm:t>
        <a:bodyPr/>
        <a:lstStyle/>
        <a:p>
          <a:endParaRPr lang="en-IN"/>
        </a:p>
      </dgm:t>
    </dgm:pt>
    <dgm:pt modelId="{AA600503-E67C-43F2-8588-D17CE4331A37}">
      <dgm:prSet custT="1"/>
      <dgm:spPr/>
      <dgm:t>
        <a:bodyPr/>
        <a:lstStyle/>
        <a:p>
          <a:r>
            <a:rPr lang="en-IN" sz="900"/>
            <a:t>Production Head</a:t>
          </a:r>
        </a:p>
      </dgm:t>
    </dgm:pt>
    <dgm:pt modelId="{FD7F0F71-1957-4550-A073-A1E7C34E19DE}" type="parTrans" cxnId="{57A3C086-FC5D-49A6-872F-0575A79E295A}">
      <dgm:prSet/>
      <dgm:spPr/>
      <dgm:t>
        <a:bodyPr/>
        <a:lstStyle/>
        <a:p>
          <a:endParaRPr lang="en-IN"/>
        </a:p>
      </dgm:t>
    </dgm:pt>
    <dgm:pt modelId="{85BB841D-1C56-496A-93FF-66FE6679E8A8}" type="sibTrans" cxnId="{57A3C086-FC5D-49A6-872F-0575A79E295A}">
      <dgm:prSet/>
      <dgm:spPr/>
      <dgm:t>
        <a:bodyPr/>
        <a:lstStyle/>
        <a:p>
          <a:endParaRPr lang="en-IN"/>
        </a:p>
      </dgm:t>
    </dgm:pt>
    <dgm:pt modelId="{6C0F5F01-A814-40CA-BFA8-4E542F0A12D8}">
      <dgm:prSet custT="1"/>
      <dgm:spPr/>
      <dgm:t>
        <a:bodyPr/>
        <a:lstStyle/>
        <a:p>
          <a:r>
            <a:rPr lang="en-IN" sz="900"/>
            <a:t>Supervisor</a:t>
          </a:r>
        </a:p>
      </dgm:t>
    </dgm:pt>
    <dgm:pt modelId="{87F86D6B-613C-4E55-9602-9119ADA1E056}" type="parTrans" cxnId="{6E3D1AC2-700D-4456-A9D0-6B74E31AFF5F}">
      <dgm:prSet/>
      <dgm:spPr/>
      <dgm:t>
        <a:bodyPr/>
        <a:lstStyle/>
        <a:p>
          <a:endParaRPr lang="en-IN"/>
        </a:p>
      </dgm:t>
    </dgm:pt>
    <dgm:pt modelId="{59417917-81D3-464D-8522-5E77EDD10A8E}" type="sibTrans" cxnId="{6E3D1AC2-700D-4456-A9D0-6B74E31AFF5F}">
      <dgm:prSet/>
      <dgm:spPr/>
      <dgm:t>
        <a:bodyPr/>
        <a:lstStyle/>
        <a:p>
          <a:endParaRPr lang="en-IN"/>
        </a:p>
      </dgm:t>
    </dgm:pt>
    <dgm:pt modelId="{875392A8-96DE-4158-8DD3-7DCF23C8A5CF}">
      <dgm:prSet custT="1"/>
      <dgm:spPr/>
      <dgm:t>
        <a:bodyPr/>
        <a:lstStyle/>
        <a:p>
          <a:r>
            <a:rPr lang="en-IN" sz="900"/>
            <a:t>Operator</a:t>
          </a:r>
        </a:p>
      </dgm:t>
    </dgm:pt>
    <dgm:pt modelId="{BD852797-9A8C-494A-8758-2DFD2768F693}" type="parTrans" cxnId="{E4101CED-76AB-470D-8179-4E6400C55FC7}">
      <dgm:prSet/>
      <dgm:spPr/>
      <dgm:t>
        <a:bodyPr/>
        <a:lstStyle/>
        <a:p>
          <a:endParaRPr lang="en-IN"/>
        </a:p>
      </dgm:t>
    </dgm:pt>
    <dgm:pt modelId="{F581D9E3-CECA-473A-936C-1785307772EE}" type="sibTrans" cxnId="{E4101CED-76AB-470D-8179-4E6400C55FC7}">
      <dgm:prSet/>
      <dgm:spPr/>
      <dgm:t>
        <a:bodyPr/>
        <a:lstStyle/>
        <a:p>
          <a:endParaRPr lang="en-IN"/>
        </a:p>
      </dgm:t>
    </dgm:pt>
    <dgm:pt modelId="{F04AFB6D-9037-4C8A-8437-271CB79811B1}">
      <dgm:prSet custT="1"/>
      <dgm:spPr/>
      <dgm:t>
        <a:bodyPr/>
        <a:lstStyle/>
        <a:p>
          <a:r>
            <a:rPr lang="en-IN" sz="900"/>
            <a:t>Maintenance</a:t>
          </a:r>
        </a:p>
      </dgm:t>
    </dgm:pt>
    <dgm:pt modelId="{756B1A8B-E8B4-4C4D-850F-88D52886147E}" type="parTrans" cxnId="{CF42AF11-F653-4ADA-A389-6146C3439C36}">
      <dgm:prSet/>
      <dgm:spPr/>
      <dgm:t>
        <a:bodyPr/>
        <a:lstStyle/>
        <a:p>
          <a:endParaRPr lang="en-IN"/>
        </a:p>
      </dgm:t>
    </dgm:pt>
    <dgm:pt modelId="{DCFAD08A-2AC0-4562-880F-6EF095CBD335}" type="sibTrans" cxnId="{CF42AF11-F653-4ADA-A389-6146C3439C36}">
      <dgm:prSet/>
      <dgm:spPr/>
      <dgm:t>
        <a:bodyPr/>
        <a:lstStyle/>
        <a:p>
          <a:endParaRPr lang="en-IN"/>
        </a:p>
      </dgm:t>
    </dgm:pt>
    <dgm:pt modelId="{6915021C-707E-4AC1-88E2-872826C36577}">
      <dgm:prSet custT="1"/>
      <dgm:spPr/>
      <dgm:t>
        <a:bodyPr/>
        <a:lstStyle/>
        <a:p>
          <a:r>
            <a:rPr lang="en-IN" sz="900"/>
            <a:t>Accounts</a:t>
          </a:r>
        </a:p>
      </dgm:t>
    </dgm:pt>
    <dgm:pt modelId="{19C06F50-A1D7-4FA2-BB72-6011619575BD}" type="parTrans" cxnId="{6F8902CA-51DF-49AA-90A2-8CAD4B67A9DF}">
      <dgm:prSet/>
      <dgm:spPr/>
      <dgm:t>
        <a:bodyPr/>
        <a:lstStyle/>
        <a:p>
          <a:endParaRPr lang="en-IN"/>
        </a:p>
      </dgm:t>
    </dgm:pt>
    <dgm:pt modelId="{3DE13B7C-C5ED-4C39-8933-EF940424104D}" type="sibTrans" cxnId="{6F8902CA-51DF-49AA-90A2-8CAD4B67A9DF}">
      <dgm:prSet/>
      <dgm:spPr/>
      <dgm:t>
        <a:bodyPr/>
        <a:lstStyle/>
        <a:p>
          <a:endParaRPr lang="en-IN"/>
        </a:p>
      </dgm:t>
    </dgm:pt>
    <dgm:pt modelId="{2A8E9614-F745-4DDF-8B8E-4CA619C1EC39}">
      <dgm:prSet custT="1"/>
      <dgm:spPr/>
      <dgm:t>
        <a:bodyPr/>
        <a:lstStyle/>
        <a:p>
          <a:r>
            <a:rPr lang="en-IN" sz="900"/>
            <a:t>Line Inspector</a:t>
          </a:r>
        </a:p>
      </dgm:t>
    </dgm:pt>
    <dgm:pt modelId="{30078486-B4CE-41A6-A6CC-A3539901F842}" type="parTrans" cxnId="{FAD2ED4A-42F9-4F45-87A8-C303A8B8C7CA}">
      <dgm:prSet/>
      <dgm:spPr/>
      <dgm:t>
        <a:bodyPr/>
        <a:lstStyle/>
        <a:p>
          <a:endParaRPr lang="en-IN"/>
        </a:p>
      </dgm:t>
    </dgm:pt>
    <dgm:pt modelId="{DC3C0444-831B-44AA-9537-BB2EC103E710}" type="sibTrans" cxnId="{FAD2ED4A-42F9-4F45-87A8-C303A8B8C7CA}">
      <dgm:prSet/>
      <dgm:spPr/>
      <dgm:t>
        <a:bodyPr/>
        <a:lstStyle/>
        <a:p>
          <a:endParaRPr lang="en-IN"/>
        </a:p>
      </dgm:t>
    </dgm:pt>
    <dgm:pt modelId="{5AFE9D42-E088-4A71-AE4E-C5852B3E0448}">
      <dgm:prSet custT="1"/>
      <dgm:spPr/>
      <dgm:t>
        <a:bodyPr/>
        <a:lstStyle/>
        <a:p>
          <a:r>
            <a:rPr lang="en-IN" sz="900"/>
            <a:t>Assembly Operators</a:t>
          </a:r>
        </a:p>
      </dgm:t>
    </dgm:pt>
    <dgm:pt modelId="{B5CDFC90-1F91-479B-B5B0-F981C67CF59C}" type="parTrans" cxnId="{8F49C1EF-A44E-4B10-928D-42F0BB8C8ECA}">
      <dgm:prSet/>
      <dgm:spPr/>
      <dgm:t>
        <a:bodyPr/>
        <a:lstStyle/>
        <a:p>
          <a:endParaRPr lang="en-IN"/>
        </a:p>
      </dgm:t>
    </dgm:pt>
    <dgm:pt modelId="{E098C1A0-D6B1-470B-8271-B2437FE9E763}" type="sibTrans" cxnId="{8F49C1EF-A44E-4B10-928D-42F0BB8C8ECA}">
      <dgm:prSet/>
      <dgm:spPr/>
      <dgm:t>
        <a:bodyPr/>
        <a:lstStyle/>
        <a:p>
          <a:endParaRPr lang="en-IN"/>
        </a:p>
      </dgm:t>
    </dgm:pt>
    <dgm:pt modelId="{275DD562-B9FD-4059-A270-EEC6AF332174}">
      <dgm:prSet custT="1"/>
      <dgm:spPr/>
      <dgm:t>
        <a:bodyPr/>
        <a:lstStyle/>
        <a:p>
          <a:r>
            <a:rPr lang="en-IN" sz="900">
              <a:highlight>
                <a:srgbClr val="FFFF00"/>
              </a:highlight>
            </a:rPr>
            <a:t>Customer QA</a:t>
          </a:r>
        </a:p>
        <a:p>
          <a:r>
            <a:rPr lang="en-IN" sz="900">
              <a:highlight>
                <a:srgbClr val="FFFF00"/>
              </a:highlight>
            </a:rPr>
            <a:t>Sunil Mule</a:t>
          </a:r>
        </a:p>
      </dgm:t>
    </dgm:pt>
    <dgm:pt modelId="{79268E75-58BF-47D5-A9FF-55BCA0FDDFE4}" type="parTrans" cxnId="{F6EDCE41-4FC1-49A6-9B6F-8766716F8A6F}">
      <dgm:prSet/>
      <dgm:spPr/>
      <dgm:t>
        <a:bodyPr/>
        <a:lstStyle/>
        <a:p>
          <a:endParaRPr lang="en-IN"/>
        </a:p>
      </dgm:t>
    </dgm:pt>
    <dgm:pt modelId="{872EE6BC-E2A2-47CB-A41C-1BA8A869C5B8}" type="sibTrans" cxnId="{F6EDCE41-4FC1-49A6-9B6F-8766716F8A6F}">
      <dgm:prSet/>
      <dgm:spPr/>
      <dgm:t>
        <a:bodyPr/>
        <a:lstStyle/>
        <a:p>
          <a:endParaRPr lang="en-IN"/>
        </a:p>
      </dgm:t>
    </dgm:pt>
    <dgm:pt modelId="{668EB766-183C-477B-8367-D181FDD34829}" type="pres">
      <dgm:prSet presAssocID="{8025A1FA-6957-495B-9C83-4486F86C06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C851C50-5CA2-4024-A4E0-71475DB17DAE}" type="pres">
      <dgm:prSet presAssocID="{C42AED38-FA3B-416F-ACF9-F30789CC2350}" presName="hierRoot1" presStyleCnt="0"/>
      <dgm:spPr/>
    </dgm:pt>
    <dgm:pt modelId="{711AC739-8CF9-4A11-900F-610BC6D2034E}" type="pres">
      <dgm:prSet presAssocID="{C42AED38-FA3B-416F-ACF9-F30789CC2350}" presName="composite" presStyleCnt="0"/>
      <dgm:spPr/>
    </dgm:pt>
    <dgm:pt modelId="{88910538-95B0-4A89-8465-7D5BA1E285A9}" type="pres">
      <dgm:prSet presAssocID="{C42AED38-FA3B-416F-ACF9-F30789CC2350}" presName="background" presStyleLbl="node0" presStyleIdx="0" presStyleCnt="1"/>
      <dgm:spPr/>
    </dgm:pt>
    <dgm:pt modelId="{DF1EB56D-C219-4439-9BEE-0E0E0846648B}" type="pres">
      <dgm:prSet presAssocID="{C42AED38-FA3B-416F-ACF9-F30789CC2350}" presName="text" presStyleLbl="fgAcc0" presStyleIdx="0" presStyleCnt="1" custLinFactX="-197068" custLinFactNeighborX="-200000" custLinFactNeighborY="-86227">
        <dgm:presLayoutVars>
          <dgm:chPref val="3"/>
        </dgm:presLayoutVars>
      </dgm:prSet>
      <dgm:spPr/>
    </dgm:pt>
    <dgm:pt modelId="{8CB88C69-C8BE-4ED4-9A39-7953BF922F40}" type="pres">
      <dgm:prSet presAssocID="{C42AED38-FA3B-416F-ACF9-F30789CC2350}" presName="hierChild2" presStyleCnt="0"/>
      <dgm:spPr/>
    </dgm:pt>
    <dgm:pt modelId="{358CC701-3A16-437E-8326-83477D79D80A}" type="pres">
      <dgm:prSet presAssocID="{27D0C9B8-5BBC-4E8E-8997-2E8674729C38}" presName="Name10" presStyleLbl="parChTrans1D2" presStyleIdx="0" presStyleCnt="3"/>
      <dgm:spPr/>
    </dgm:pt>
    <dgm:pt modelId="{035CCC13-27D5-4CD1-8AFB-7A20F1A2A866}" type="pres">
      <dgm:prSet presAssocID="{7699BB78-80B2-4B72-AF08-D08C5FD107FA}" presName="hierRoot2" presStyleCnt="0"/>
      <dgm:spPr/>
    </dgm:pt>
    <dgm:pt modelId="{A9DC4EB1-D55B-4B34-A0BA-31B500804CA4}" type="pres">
      <dgm:prSet presAssocID="{7699BB78-80B2-4B72-AF08-D08C5FD107FA}" presName="composite2" presStyleCnt="0"/>
      <dgm:spPr/>
    </dgm:pt>
    <dgm:pt modelId="{5F3216D7-7BD6-4ABB-9846-1E1224B93C0F}" type="pres">
      <dgm:prSet presAssocID="{7699BB78-80B2-4B72-AF08-D08C5FD107FA}" presName="background2" presStyleLbl="node2" presStyleIdx="0" presStyleCnt="3"/>
      <dgm:spPr/>
    </dgm:pt>
    <dgm:pt modelId="{6E56361A-DE6B-4131-93E9-FACC3C616A09}" type="pres">
      <dgm:prSet presAssocID="{7699BB78-80B2-4B72-AF08-D08C5FD107FA}" presName="text2" presStyleLbl="fgAcc2" presStyleIdx="0" presStyleCnt="3">
        <dgm:presLayoutVars>
          <dgm:chPref val="3"/>
        </dgm:presLayoutVars>
      </dgm:prSet>
      <dgm:spPr/>
    </dgm:pt>
    <dgm:pt modelId="{3253C356-E590-41D3-A5A6-D944C373E51F}" type="pres">
      <dgm:prSet presAssocID="{7699BB78-80B2-4B72-AF08-D08C5FD107FA}" presName="hierChild3" presStyleCnt="0"/>
      <dgm:spPr/>
    </dgm:pt>
    <dgm:pt modelId="{F6187DDA-EB23-44CB-828C-2D453C975EBC}" type="pres">
      <dgm:prSet presAssocID="{875826BE-0AEB-4D5B-80C5-2D5C7C066DBD}" presName="Name17" presStyleLbl="parChTrans1D3" presStyleIdx="0" presStyleCnt="11"/>
      <dgm:spPr/>
    </dgm:pt>
    <dgm:pt modelId="{5F017DB5-486C-41A2-B2D3-696723127478}" type="pres">
      <dgm:prSet presAssocID="{65728DF3-0355-40C5-A7BF-36E1EB8C5978}" presName="hierRoot3" presStyleCnt="0"/>
      <dgm:spPr/>
    </dgm:pt>
    <dgm:pt modelId="{2D92306D-EB2F-410E-8D1C-4E869A986482}" type="pres">
      <dgm:prSet presAssocID="{65728DF3-0355-40C5-A7BF-36E1EB8C5978}" presName="composite3" presStyleCnt="0"/>
      <dgm:spPr/>
    </dgm:pt>
    <dgm:pt modelId="{0808DD4A-EE63-4178-9E64-7508DB1A44F3}" type="pres">
      <dgm:prSet presAssocID="{65728DF3-0355-40C5-A7BF-36E1EB8C5978}" presName="background3" presStyleLbl="node3" presStyleIdx="0" presStyleCnt="11"/>
      <dgm:spPr/>
    </dgm:pt>
    <dgm:pt modelId="{D81B7310-70E6-408A-B998-CD791B366F89}" type="pres">
      <dgm:prSet presAssocID="{65728DF3-0355-40C5-A7BF-36E1EB8C5978}" presName="text3" presStyleLbl="fgAcc3" presStyleIdx="0" presStyleCnt="11">
        <dgm:presLayoutVars>
          <dgm:chPref val="3"/>
        </dgm:presLayoutVars>
      </dgm:prSet>
      <dgm:spPr/>
    </dgm:pt>
    <dgm:pt modelId="{CEC1E7C4-DB8A-4E81-99F8-6A5CF4D992E2}" type="pres">
      <dgm:prSet presAssocID="{65728DF3-0355-40C5-A7BF-36E1EB8C5978}" presName="hierChild4" presStyleCnt="0"/>
      <dgm:spPr/>
    </dgm:pt>
    <dgm:pt modelId="{3147288C-0601-4ED7-9AF6-3DA916B718D6}" type="pres">
      <dgm:prSet presAssocID="{18CBDF8D-B305-487B-86BF-C05D5BB6234A}" presName="Name23" presStyleLbl="parChTrans1D4" presStyleIdx="0" presStyleCnt="14"/>
      <dgm:spPr/>
    </dgm:pt>
    <dgm:pt modelId="{2A716895-4765-4D39-961C-B19BC2127118}" type="pres">
      <dgm:prSet presAssocID="{C4859771-69AF-4D37-AC5C-31C37040514B}" presName="hierRoot4" presStyleCnt="0"/>
      <dgm:spPr/>
    </dgm:pt>
    <dgm:pt modelId="{12C27405-1C6A-436F-9090-0C7B13A624A7}" type="pres">
      <dgm:prSet presAssocID="{C4859771-69AF-4D37-AC5C-31C37040514B}" presName="composite4" presStyleCnt="0"/>
      <dgm:spPr/>
    </dgm:pt>
    <dgm:pt modelId="{56BC3F1B-BAA5-4854-B673-D87338369F5C}" type="pres">
      <dgm:prSet presAssocID="{C4859771-69AF-4D37-AC5C-31C37040514B}" presName="background4" presStyleLbl="node4" presStyleIdx="0" presStyleCnt="14"/>
      <dgm:spPr/>
    </dgm:pt>
    <dgm:pt modelId="{87181054-8334-4574-A63A-E83AAD3E83EE}" type="pres">
      <dgm:prSet presAssocID="{C4859771-69AF-4D37-AC5C-31C37040514B}" presName="text4" presStyleLbl="fgAcc4" presStyleIdx="0" presStyleCnt="14">
        <dgm:presLayoutVars>
          <dgm:chPref val="3"/>
        </dgm:presLayoutVars>
      </dgm:prSet>
      <dgm:spPr/>
    </dgm:pt>
    <dgm:pt modelId="{E772C228-9C74-40B2-9C5F-5ACCBD3E80D1}" type="pres">
      <dgm:prSet presAssocID="{C4859771-69AF-4D37-AC5C-31C37040514B}" presName="hierChild5" presStyleCnt="0"/>
      <dgm:spPr/>
    </dgm:pt>
    <dgm:pt modelId="{8932ADE0-927B-4E8A-AF60-C72E3429DE66}" type="pres">
      <dgm:prSet presAssocID="{B18DCAFA-92CB-40E3-8F0B-B48A4975C295}" presName="Name23" presStyleLbl="parChTrans1D4" presStyleIdx="1" presStyleCnt="14"/>
      <dgm:spPr/>
    </dgm:pt>
    <dgm:pt modelId="{FDF9D88A-7DCD-4BAD-8E51-DAEC8F98BEDF}" type="pres">
      <dgm:prSet presAssocID="{3157BC97-2A7E-4802-A7B0-177379202BA9}" presName="hierRoot4" presStyleCnt="0"/>
      <dgm:spPr/>
    </dgm:pt>
    <dgm:pt modelId="{21AC2428-88C7-4D4E-A941-A6D686AC182B}" type="pres">
      <dgm:prSet presAssocID="{3157BC97-2A7E-4802-A7B0-177379202BA9}" presName="composite4" presStyleCnt="0"/>
      <dgm:spPr/>
    </dgm:pt>
    <dgm:pt modelId="{DFAE9D7A-988E-4983-AB25-74FB834E9EC5}" type="pres">
      <dgm:prSet presAssocID="{3157BC97-2A7E-4802-A7B0-177379202BA9}" presName="background4" presStyleLbl="node4" presStyleIdx="1" presStyleCnt="14"/>
      <dgm:spPr/>
    </dgm:pt>
    <dgm:pt modelId="{16ECD583-EC57-4EC9-91BF-FB944F5F1317}" type="pres">
      <dgm:prSet presAssocID="{3157BC97-2A7E-4802-A7B0-177379202BA9}" presName="text4" presStyleLbl="fgAcc4" presStyleIdx="1" presStyleCnt="14">
        <dgm:presLayoutVars>
          <dgm:chPref val="3"/>
        </dgm:presLayoutVars>
      </dgm:prSet>
      <dgm:spPr/>
    </dgm:pt>
    <dgm:pt modelId="{B4942892-9F9C-4EDE-8E84-0CB075F18C82}" type="pres">
      <dgm:prSet presAssocID="{3157BC97-2A7E-4802-A7B0-177379202BA9}" presName="hierChild5" presStyleCnt="0"/>
      <dgm:spPr/>
    </dgm:pt>
    <dgm:pt modelId="{C434CAD7-3D2F-43D4-BADA-F48E66A5CE03}" type="pres">
      <dgm:prSet presAssocID="{1F69916F-2B67-4B62-9971-8BAAD2048EFF}" presName="Name23" presStyleLbl="parChTrans1D4" presStyleIdx="2" presStyleCnt="14"/>
      <dgm:spPr/>
    </dgm:pt>
    <dgm:pt modelId="{7ECB6287-0E7D-4BE6-836C-C57E94CE722C}" type="pres">
      <dgm:prSet presAssocID="{EE7E64B7-5A93-4E6B-AF32-A5A809E8C3FD}" presName="hierRoot4" presStyleCnt="0"/>
      <dgm:spPr/>
    </dgm:pt>
    <dgm:pt modelId="{B2BA7D3C-76D6-463C-9457-CECF868CA82D}" type="pres">
      <dgm:prSet presAssocID="{EE7E64B7-5A93-4E6B-AF32-A5A809E8C3FD}" presName="composite4" presStyleCnt="0"/>
      <dgm:spPr/>
    </dgm:pt>
    <dgm:pt modelId="{A16FD086-E69C-442B-899C-4A79F93307C1}" type="pres">
      <dgm:prSet presAssocID="{EE7E64B7-5A93-4E6B-AF32-A5A809E8C3FD}" presName="background4" presStyleLbl="node4" presStyleIdx="2" presStyleCnt="14"/>
      <dgm:spPr/>
    </dgm:pt>
    <dgm:pt modelId="{A829228E-066C-43A3-807C-E2C048BF6817}" type="pres">
      <dgm:prSet presAssocID="{EE7E64B7-5A93-4E6B-AF32-A5A809E8C3FD}" presName="text4" presStyleLbl="fgAcc4" presStyleIdx="2" presStyleCnt="14">
        <dgm:presLayoutVars>
          <dgm:chPref val="3"/>
        </dgm:presLayoutVars>
      </dgm:prSet>
      <dgm:spPr/>
    </dgm:pt>
    <dgm:pt modelId="{90341F01-4557-464D-8CF1-DFF31AB7502D}" type="pres">
      <dgm:prSet presAssocID="{EE7E64B7-5A93-4E6B-AF32-A5A809E8C3FD}" presName="hierChild5" presStyleCnt="0"/>
      <dgm:spPr/>
    </dgm:pt>
    <dgm:pt modelId="{E2C2ADDA-FD36-4940-AECE-2BDA85792DF0}" type="pres">
      <dgm:prSet presAssocID="{277F68E0-AA69-4BF7-BB49-61372681E545}" presName="Name23" presStyleLbl="parChTrans1D4" presStyleIdx="3" presStyleCnt="14"/>
      <dgm:spPr/>
    </dgm:pt>
    <dgm:pt modelId="{6EBA6D7C-C84C-461D-B053-C5EAEFDF378B}" type="pres">
      <dgm:prSet presAssocID="{5008D27A-04BA-4C15-9BFC-932687DD1E7B}" presName="hierRoot4" presStyleCnt="0"/>
      <dgm:spPr/>
    </dgm:pt>
    <dgm:pt modelId="{75AD83EB-CA2C-4DBB-B6F7-40B30297617D}" type="pres">
      <dgm:prSet presAssocID="{5008D27A-04BA-4C15-9BFC-932687DD1E7B}" presName="composite4" presStyleCnt="0"/>
      <dgm:spPr/>
    </dgm:pt>
    <dgm:pt modelId="{9125ED9B-B782-4967-9E86-4E9FCFBC8FA8}" type="pres">
      <dgm:prSet presAssocID="{5008D27A-04BA-4C15-9BFC-932687DD1E7B}" presName="background4" presStyleLbl="node4" presStyleIdx="3" presStyleCnt="14"/>
      <dgm:spPr/>
    </dgm:pt>
    <dgm:pt modelId="{06AD523F-FE96-48AF-84A4-46FBF5632F38}" type="pres">
      <dgm:prSet presAssocID="{5008D27A-04BA-4C15-9BFC-932687DD1E7B}" presName="text4" presStyleLbl="fgAcc4" presStyleIdx="3" presStyleCnt="14">
        <dgm:presLayoutVars>
          <dgm:chPref val="3"/>
        </dgm:presLayoutVars>
      </dgm:prSet>
      <dgm:spPr/>
    </dgm:pt>
    <dgm:pt modelId="{A361461C-6E25-4D8A-95AD-EF3EBB824C81}" type="pres">
      <dgm:prSet presAssocID="{5008D27A-04BA-4C15-9BFC-932687DD1E7B}" presName="hierChild5" presStyleCnt="0"/>
      <dgm:spPr/>
    </dgm:pt>
    <dgm:pt modelId="{4A063655-59B5-4CC1-B25E-1EA9474EABB9}" type="pres">
      <dgm:prSet presAssocID="{0716A439-CF40-4043-AA05-57AF3C989A73}" presName="Name23" presStyleLbl="parChTrans1D4" presStyleIdx="4" presStyleCnt="14"/>
      <dgm:spPr/>
    </dgm:pt>
    <dgm:pt modelId="{9A0C3B43-7913-4793-BF62-04374D7E8222}" type="pres">
      <dgm:prSet presAssocID="{9DB9E9DA-71BA-414D-A9FE-FCDCD2E7CD8C}" presName="hierRoot4" presStyleCnt="0"/>
      <dgm:spPr/>
    </dgm:pt>
    <dgm:pt modelId="{1EE56D72-AF60-420E-8D87-ADF9C504D0F1}" type="pres">
      <dgm:prSet presAssocID="{9DB9E9DA-71BA-414D-A9FE-FCDCD2E7CD8C}" presName="composite4" presStyleCnt="0"/>
      <dgm:spPr/>
    </dgm:pt>
    <dgm:pt modelId="{8900A07C-4759-4EBC-9903-6AFDCD429B4B}" type="pres">
      <dgm:prSet presAssocID="{9DB9E9DA-71BA-414D-A9FE-FCDCD2E7CD8C}" presName="background4" presStyleLbl="node4" presStyleIdx="4" presStyleCnt="14"/>
      <dgm:spPr/>
    </dgm:pt>
    <dgm:pt modelId="{396E34FD-AB45-435F-8E98-68021AD69696}" type="pres">
      <dgm:prSet presAssocID="{9DB9E9DA-71BA-414D-A9FE-FCDCD2E7CD8C}" presName="text4" presStyleLbl="fgAcc4" presStyleIdx="4" presStyleCnt="14">
        <dgm:presLayoutVars>
          <dgm:chPref val="3"/>
        </dgm:presLayoutVars>
      </dgm:prSet>
      <dgm:spPr/>
    </dgm:pt>
    <dgm:pt modelId="{2E634F8B-FE6D-4B4F-A7ED-83FC1BC5240D}" type="pres">
      <dgm:prSet presAssocID="{9DB9E9DA-71BA-414D-A9FE-FCDCD2E7CD8C}" presName="hierChild5" presStyleCnt="0"/>
      <dgm:spPr/>
    </dgm:pt>
    <dgm:pt modelId="{F1E0310A-797F-4DBB-AFE5-9EF538D838BA}" type="pres">
      <dgm:prSet presAssocID="{F346E556-0578-481D-B2A5-7CCF1AC29A0B}" presName="Name23" presStyleLbl="parChTrans1D4" presStyleIdx="5" presStyleCnt="14"/>
      <dgm:spPr/>
    </dgm:pt>
    <dgm:pt modelId="{8BA3D2AB-3175-4AF2-AA64-9E79D58F50C6}" type="pres">
      <dgm:prSet presAssocID="{E8818341-CC3C-472E-9451-ADA9814A9B88}" presName="hierRoot4" presStyleCnt="0"/>
      <dgm:spPr/>
    </dgm:pt>
    <dgm:pt modelId="{E2E7ABF5-7BC3-4DB5-818D-06465C690266}" type="pres">
      <dgm:prSet presAssocID="{E8818341-CC3C-472E-9451-ADA9814A9B88}" presName="composite4" presStyleCnt="0"/>
      <dgm:spPr/>
    </dgm:pt>
    <dgm:pt modelId="{19988E0F-5DBC-421F-ADDA-A45370A478E9}" type="pres">
      <dgm:prSet presAssocID="{E8818341-CC3C-472E-9451-ADA9814A9B88}" presName="background4" presStyleLbl="node4" presStyleIdx="5" presStyleCnt="14"/>
      <dgm:spPr/>
    </dgm:pt>
    <dgm:pt modelId="{FFE88AE2-9410-459C-A926-1B4F405A66FA}" type="pres">
      <dgm:prSet presAssocID="{E8818341-CC3C-472E-9451-ADA9814A9B88}" presName="text4" presStyleLbl="fgAcc4" presStyleIdx="5" presStyleCnt="14">
        <dgm:presLayoutVars>
          <dgm:chPref val="3"/>
        </dgm:presLayoutVars>
      </dgm:prSet>
      <dgm:spPr/>
    </dgm:pt>
    <dgm:pt modelId="{A28BE83D-9AD7-471C-917F-DBBAE7C4AA1A}" type="pres">
      <dgm:prSet presAssocID="{E8818341-CC3C-472E-9451-ADA9814A9B88}" presName="hierChild5" presStyleCnt="0"/>
      <dgm:spPr/>
    </dgm:pt>
    <dgm:pt modelId="{A8A63D0B-5412-48EC-A4CA-BE4C227A1F47}" type="pres">
      <dgm:prSet presAssocID="{B5CDFC90-1F91-479B-B5B0-F981C67CF59C}" presName="Name23" presStyleLbl="parChTrans1D4" presStyleIdx="6" presStyleCnt="14"/>
      <dgm:spPr/>
    </dgm:pt>
    <dgm:pt modelId="{02606DA7-01A2-4896-A9CB-3D6B8936CFCF}" type="pres">
      <dgm:prSet presAssocID="{5AFE9D42-E088-4A71-AE4E-C5852B3E0448}" presName="hierRoot4" presStyleCnt="0"/>
      <dgm:spPr/>
    </dgm:pt>
    <dgm:pt modelId="{43415A1B-B22E-4A60-AB98-11B55D06A506}" type="pres">
      <dgm:prSet presAssocID="{5AFE9D42-E088-4A71-AE4E-C5852B3E0448}" presName="composite4" presStyleCnt="0"/>
      <dgm:spPr/>
    </dgm:pt>
    <dgm:pt modelId="{DFB3226A-5382-4109-A995-3A6CAF05AB22}" type="pres">
      <dgm:prSet presAssocID="{5AFE9D42-E088-4A71-AE4E-C5852B3E0448}" presName="background4" presStyleLbl="node4" presStyleIdx="6" presStyleCnt="14"/>
      <dgm:spPr/>
    </dgm:pt>
    <dgm:pt modelId="{0A2B9763-28E9-42B9-8E43-E77728BCB98B}" type="pres">
      <dgm:prSet presAssocID="{5AFE9D42-E088-4A71-AE4E-C5852B3E0448}" presName="text4" presStyleLbl="fgAcc4" presStyleIdx="6" presStyleCnt="14">
        <dgm:presLayoutVars>
          <dgm:chPref val="3"/>
        </dgm:presLayoutVars>
      </dgm:prSet>
      <dgm:spPr/>
    </dgm:pt>
    <dgm:pt modelId="{01E81DAE-6873-4F82-ACE6-34EF03BA9FB2}" type="pres">
      <dgm:prSet presAssocID="{5AFE9D42-E088-4A71-AE4E-C5852B3E0448}" presName="hierChild5" presStyleCnt="0"/>
      <dgm:spPr/>
    </dgm:pt>
    <dgm:pt modelId="{3D63B30B-1CDB-4357-A87D-EC0947AC9CB8}" type="pres">
      <dgm:prSet presAssocID="{29A5BA3B-1965-4B5F-B566-ABA92693EFA9}" presName="Name17" presStyleLbl="parChTrans1D3" presStyleIdx="1" presStyleCnt="11"/>
      <dgm:spPr/>
    </dgm:pt>
    <dgm:pt modelId="{CDB7D7BC-A7AD-4BA1-ABDC-49EB6C6165F4}" type="pres">
      <dgm:prSet presAssocID="{9F51CDB8-32C4-4B9E-A762-A84D453FC319}" presName="hierRoot3" presStyleCnt="0"/>
      <dgm:spPr/>
    </dgm:pt>
    <dgm:pt modelId="{E79D49DA-ECF8-457C-A497-14F0A77ACB4F}" type="pres">
      <dgm:prSet presAssocID="{9F51CDB8-32C4-4B9E-A762-A84D453FC319}" presName="composite3" presStyleCnt="0"/>
      <dgm:spPr/>
    </dgm:pt>
    <dgm:pt modelId="{5C1B07C4-8A52-40C3-85F1-D1E0D4F02BFB}" type="pres">
      <dgm:prSet presAssocID="{9F51CDB8-32C4-4B9E-A762-A84D453FC319}" presName="background3" presStyleLbl="node3" presStyleIdx="1" presStyleCnt="11"/>
      <dgm:spPr/>
    </dgm:pt>
    <dgm:pt modelId="{79160AA5-DC47-4184-BE0B-9D776C74F02F}" type="pres">
      <dgm:prSet presAssocID="{9F51CDB8-32C4-4B9E-A762-A84D453FC319}" presName="text3" presStyleLbl="fgAcc3" presStyleIdx="1" presStyleCnt="11">
        <dgm:presLayoutVars>
          <dgm:chPref val="3"/>
        </dgm:presLayoutVars>
      </dgm:prSet>
      <dgm:spPr/>
    </dgm:pt>
    <dgm:pt modelId="{9BB5C621-34D8-4C3B-B8EE-99400725B82C}" type="pres">
      <dgm:prSet presAssocID="{9F51CDB8-32C4-4B9E-A762-A84D453FC319}" presName="hierChild4" presStyleCnt="0"/>
      <dgm:spPr/>
    </dgm:pt>
    <dgm:pt modelId="{E34B3417-2342-4D73-99C8-F751B379F792}" type="pres">
      <dgm:prSet presAssocID="{A7AB1BF7-14CE-458E-B712-36A996A4A1E0}" presName="Name17" presStyleLbl="parChTrans1D3" presStyleIdx="2" presStyleCnt="11"/>
      <dgm:spPr/>
    </dgm:pt>
    <dgm:pt modelId="{620A4D6C-CD88-4F93-AE7D-156095A2B8BD}" type="pres">
      <dgm:prSet presAssocID="{8B23F7C5-11D3-49AB-82AC-6CAADB8BB675}" presName="hierRoot3" presStyleCnt="0"/>
      <dgm:spPr/>
    </dgm:pt>
    <dgm:pt modelId="{AA37787E-874F-49A6-93D4-CAD8A2C17493}" type="pres">
      <dgm:prSet presAssocID="{8B23F7C5-11D3-49AB-82AC-6CAADB8BB675}" presName="composite3" presStyleCnt="0"/>
      <dgm:spPr/>
    </dgm:pt>
    <dgm:pt modelId="{80C1E6A3-BB48-4F6C-AEB4-9C229BF57AC3}" type="pres">
      <dgm:prSet presAssocID="{8B23F7C5-11D3-49AB-82AC-6CAADB8BB675}" presName="background3" presStyleLbl="node3" presStyleIdx="2" presStyleCnt="11"/>
      <dgm:spPr/>
    </dgm:pt>
    <dgm:pt modelId="{91C4FC46-B298-44FE-A29D-99C6BA330AE9}" type="pres">
      <dgm:prSet presAssocID="{8B23F7C5-11D3-49AB-82AC-6CAADB8BB675}" presName="text3" presStyleLbl="fgAcc3" presStyleIdx="2" presStyleCnt="11">
        <dgm:presLayoutVars>
          <dgm:chPref val="3"/>
        </dgm:presLayoutVars>
      </dgm:prSet>
      <dgm:spPr/>
    </dgm:pt>
    <dgm:pt modelId="{C5298A0B-E7EC-405A-A147-89B022D31AF3}" type="pres">
      <dgm:prSet presAssocID="{8B23F7C5-11D3-49AB-82AC-6CAADB8BB675}" presName="hierChild4" presStyleCnt="0"/>
      <dgm:spPr/>
    </dgm:pt>
    <dgm:pt modelId="{75B185A8-8AD9-4EC1-BF14-E9945D2D9522}" type="pres">
      <dgm:prSet presAssocID="{2E8AF680-671D-48EE-A018-F510786ED540}" presName="Name23" presStyleLbl="parChTrans1D4" presStyleIdx="7" presStyleCnt="14"/>
      <dgm:spPr/>
    </dgm:pt>
    <dgm:pt modelId="{854D6461-E1B4-49DE-83EF-58DC624BF363}" type="pres">
      <dgm:prSet presAssocID="{E33149BB-6285-4F96-9832-9CF7F0DD311B}" presName="hierRoot4" presStyleCnt="0"/>
      <dgm:spPr/>
    </dgm:pt>
    <dgm:pt modelId="{B0C06834-481B-48D4-A478-B6B254B5C1DF}" type="pres">
      <dgm:prSet presAssocID="{E33149BB-6285-4F96-9832-9CF7F0DD311B}" presName="composite4" presStyleCnt="0"/>
      <dgm:spPr/>
    </dgm:pt>
    <dgm:pt modelId="{CDA272F0-2900-4CDD-BA8F-A7A4BDC307C8}" type="pres">
      <dgm:prSet presAssocID="{E33149BB-6285-4F96-9832-9CF7F0DD311B}" presName="background4" presStyleLbl="node4" presStyleIdx="7" presStyleCnt="14"/>
      <dgm:spPr/>
    </dgm:pt>
    <dgm:pt modelId="{1C53250C-3B5E-473C-92B6-EC7FF7CEEAB4}" type="pres">
      <dgm:prSet presAssocID="{E33149BB-6285-4F96-9832-9CF7F0DD311B}" presName="text4" presStyleLbl="fgAcc4" presStyleIdx="7" presStyleCnt="14">
        <dgm:presLayoutVars>
          <dgm:chPref val="3"/>
        </dgm:presLayoutVars>
      </dgm:prSet>
      <dgm:spPr/>
    </dgm:pt>
    <dgm:pt modelId="{A59C2A45-5D23-4F8D-B21F-DF7708228D2C}" type="pres">
      <dgm:prSet presAssocID="{E33149BB-6285-4F96-9832-9CF7F0DD311B}" presName="hierChild5" presStyleCnt="0"/>
      <dgm:spPr/>
    </dgm:pt>
    <dgm:pt modelId="{008E55BF-EB53-421C-AF3A-52D1378C26B7}" type="pres">
      <dgm:prSet presAssocID="{79268E75-58BF-47D5-A9FF-55BCA0FDDFE4}" presName="Name23" presStyleLbl="parChTrans1D4" presStyleIdx="8" presStyleCnt="14"/>
      <dgm:spPr/>
    </dgm:pt>
    <dgm:pt modelId="{A22B3F8C-F8C3-4682-85E9-41BC5030A793}" type="pres">
      <dgm:prSet presAssocID="{275DD562-B9FD-4059-A270-EEC6AF332174}" presName="hierRoot4" presStyleCnt="0"/>
      <dgm:spPr/>
    </dgm:pt>
    <dgm:pt modelId="{2C275007-D49D-482C-A528-45725B177A5B}" type="pres">
      <dgm:prSet presAssocID="{275DD562-B9FD-4059-A270-EEC6AF332174}" presName="composite4" presStyleCnt="0"/>
      <dgm:spPr/>
    </dgm:pt>
    <dgm:pt modelId="{42072BFC-8AB5-40B3-90E0-A88D079D8CB5}" type="pres">
      <dgm:prSet presAssocID="{275DD562-B9FD-4059-A270-EEC6AF332174}" presName="background4" presStyleLbl="node4" presStyleIdx="8" presStyleCnt="14"/>
      <dgm:spPr/>
    </dgm:pt>
    <dgm:pt modelId="{EC62B704-06FB-4BEF-8B2A-058C038D84DC}" type="pres">
      <dgm:prSet presAssocID="{275DD562-B9FD-4059-A270-EEC6AF332174}" presName="text4" presStyleLbl="fgAcc4" presStyleIdx="8" presStyleCnt="14">
        <dgm:presLayoutVars>
          <dgm:chPref val="3"/>
        </dgm:presLayoutVars>
      </dgm:prSet>
      <dgm:spPr/>
    </dgm:pt>
    <dgm:pt modelId="{ABF981E9-A310-4C3A-BE5E-DF33E372A592}" type="pres">
      <dgm:prSet presAssocID="{275DD562-B9FD-4059-A270-EEC6AF332174}" presName="hierChild5" presStyleCnt="0"/>
      <dgm:spPr/>
    </dgm:pt>
    <dgm:pt modelId="{18C586B8-47DD-4188-BF62-80FABE820BBB}" type="pres">
      <dgm:prSet presAssocID="{4853D7B5-5419-4923-A4E1-D8E4CC14B099}" presName="Name17" presStyleLbl="parChTrans1D3" presStyleIdx="3" presStyleCnt="11"/>
      <dgm:spPr/>
    </dgm:pt>
    <dgm:pt modelId="{AF8FF9EA-382A-41A5-8347-DC38043AF7F2}" type="pres">
      <dgm:prSet presAssocID="{02908972-989D-4657-A092-A5EF2802BF77}" presName="hierRoot3" presStyleCnt="0"/>
      <dgm:spPr/>
    </dgm:pt>
    <dgm:pt modelId="{5C0C17F4-744D-42C9-908B-A8F4443FA518}" type="pres">
      <dgm:prSet presAssocID="{02908972-989D-4657-A092-A5EF2802BF77}" presName="composite3" presStyleCnt="0"/>
      <dgm:spPr/>
    </dgm:pt>
    <dgm:pt modelId="{543FB847-629F-4808-942F-5DCB7B2DE7DC}" type="pres">
      <dgm:prSet presAssocID="{02908972-989D-4657-A092-A5EF2802BF77}" presName="background3" presStyleLbl="node3" presStyleIdx="3" presStyleCnt="11"/>
      <dgm:spPr/>
    </dgm:pt>
    <dgm:pt modelId="{F63F6799-6723-472F-B38B-DDBCBCC6B94B}" type="pres">
      <dgm:prSet presAssocID="{02908972-989D-4657-A092-A5EF2802BF77}" presName="text3" presStyleLbl="fgAcc3" presStyleIdx="3" presStyleCnt="11">
        <dgm:presLayoutVars>
          <dgm:chPref val="3"/>
        </dgm:presLayoutVars>
      </dgm:prSet>
      <dgm:spPr/>
    </dgm:pt>
    <dgm:pt modelId="{A99174C6-BE7A-487E-AACF-60594B530CBE}" type="pres">
      <dgm:prSet presAssocID="{02908972-989D-4657-A092-A5EF2802BF77}" presName="hierChild4" presStyleCnt="0"/>
      <dgm:spPr/>
    </dgm:pt>
    <dgm:pt modelId="{13F89552-21A8-4C30-9D75-C20E014373EB}" type="pres">
      <dgm:prSet presAssocID="{8838C20C-E994-4CB5-8803-5E59A69D99FA}" presName="Name23" presStyleLbl="parChTrans1D4" presStyleIdx="9" presStyleCnt="14"/>
      <dgm:spPr/>
    </dgm:pt>
    <dgm:pt modelId="{236C7D03-716B-428B-8B55-A237444B81C0}" type="pres">
      <dgm:prSet presAssocID="{5D858090-FA40-4D90-9091-2E98696ACF6D}" presName="hierRoot4" presStyleCnt="0"/>
      <dgm:spPr/>
    </dgm:pt>
    <dgm:pt modelId="{C74B607C-AE2E-4F30-AF52-48C9543E1694}" type="pres">
      <dgm:prSet presAssocID="{5D858090-FA40-4D90-9091-2E98696ACF6D}" presName="composite4" presStyleCnt="0"/>
      <dgm:spPr/>
    </dgm:pt>
    <dgm:pt modelId="{7F8FA165-7D22-41FF-B311-1C17F72058C5}" type="pres">
      <dgm:prSet presAssocID="{5D858090-FA40-4D90-9091-2E98696ACF6D}" presName="background4" presStyleLbl="node4" presStyleIdx="9" presStyleCnt="14"/>
      <dgm:spPr/>
    </dgm:pt>
    <dgm:pt modelId="{2BAF2C5F-6E63-49FA-A9A2-040C9D07011C}" type="pres">
      <dgm:prSet presAssocID="{5D858090-FA40-4D90-9091-2E98696ACF6D}" presName="text4" presStyleLbl="fgAcc4" presStyleIdx="9" presStyleCnt="14">
        <dgm:presLayoutVars>
          <dgm:chPref val="3"/>
        </dgm:presLayoutVars>
      </dgm:prSet>
      <dgm:spPr/>
    </dgm:pt>
    <dgm:pt modelId="{3CD33FD1-B47E-4D9F-BE75-FEA242C7142B}" type="pres">
      <dgm:prSet presAssocID="{5D858090-FA40-4D90-9091-2E98696ACF6D}" presName="hierChild5" presStyleCnt="0"/>
      <dgm:spPr/>
    </dgm:pt>
    <dgm:pt modelId="{B3A4C90B-FD77-4C73-8F13-1B5A9DDEAD2F}" type="pres">
      <dgm:prSet presAssocID="{AB157BDD-2DD4-42F2-A3BA-E2D43B41F125}" presName="Name17" presStyleLbl="parChTrans1D3" presStyleIdx="4" presStyleCnt="11"/>
      <dgm:spPr/>
    </dgm:pt>
    <dgm:pt modelId="{645D2987-EB3E-4CEF-85F4-F0097F920ACC}" type="pres">
      <dgm:prSet presAssocID="{DD5102C6-6DD2-4525-8E67-46069C296E3F}" presName="hierRoot3" presStyleCnt="0"/>
      <dgm:spPr/>
    </dgm:pt>
    <dgm:pt modelId="{3FBC0106-80D6-4216-8D7E-7221DA4DE160}" type="pres">
      <dgm:prSet presAssocID="{DD5102C6-6DD2-4525-8E67-46069C296E3F}" presName="composite3" presStyleCnt="0"/>
      <dgm:spPr/>
    </dgm:pt>
    <dgm:pt modelId="{3BA204F2-3548-483F-85A8-D36D0A0D18BC}" type="pres">
      <dgm:prSet presAssocID="{DD5102C6-6DD2-4525-8E67-46069C296E3F}" presName="background3" presStyleLbl="node3" presStyleIdx="4" presStyleCnt="11"/>
      <dgm:spPr/>
    </dgm:pt>
    <dgm:pt modelId="{2807CFD7-0CCC-4343-9A46-9FFDAF16D514}" type="pres">
      <dgm:prSet presAssocID="{DD5102C6-6DD2-4525-8E67-46069C296E3F}" presName="text3" presStyleLbl="fgAcc3" presStyleIdx="4" presStyleCnt="11">
        <dgm:presLayoutVars>
          <dgm:chPref val="3"/>
        </dgm:presLayoutVars>
      </dgm:prSet>
      <dgm:spPr/>
    </dgm:pt>
    <dgm:pt modelId="{583CFB55-760F-4EB3-ADEA-9A5F42AB54E6}" type="pres">
      <dgm:prSet presAssocID="{DD5102C6-6DD2-4525-8E67-46069C296E3F}" presName="hierChild4" presStyleCnt="0"/>
      <dgm:spPr/>
    </dgm:pt>
    <dgm:pt modelId="{FF2F6E3E-8AB0-4A2C-A84B-476712B20694}" type="pres">
      <dgm:prSet presAssocID="{C37D155C-01E4-49FB-970F-EA9AE66FA17E}" presName="Name23" presStyleLbl="parChTrans1D4" presStyleIdx="10" presStyleCnt="14"/>
      <dgm:spPr/>
    </dgm:pt>
    <dgm:pt modelId="{FF4F5065-7AAC-42D5-9207-EC360A5D351E}" type="pres">
      <dgm:prSet presAssocID="{23727282-6BE1-4CCF-A841-604D95432155}" presName="hierRoot4" presStyleCnt="0"/>
      <dgm:spPr/>
    </dgm:pt>
    <dgm:pt modelId="{AE52E93A-63B1-4350-AE8B-2654FF7C0106}" type="pres">
      <dgm:prSet presAssocID="{23727282-6BE1-4CCF-A841-604D95432155}" presName="composite4" presStyleCnt="0"/>
      <dgm:spPr/>
    </dgm:pt>
    <dgm:pt modelId="{FC775EC4-D230-497A-8BE3-726F59758946}" type="pres">
      <dgm:prSet presAssocID="{23727282-6BE1-4CCF-A841-604D95432155}" presName="background4" presStyleLbl="node4" presStyleIdx="10" presStyleCnt="14"/>
      <dgm:spPr/>
    </dgm:pt>
    <dgm:pt modelId="{3FEB3D70-F705-4613-9A0C-914DAC20F0A9}" type="pres">
      <dgm:prSet presAssocID="{23727282-6BE1-4CCF-A841-604D95432155}" presName="text4" presStyleLbl="fgAcc4" presStyleIdx="10" presStyleCnt="14">
        <dgm:presLayoutVars>
          <dgm:chPref val="3"/>
        </dgm:presLayoutVars>
      </dgm:prSet>
      <dgm:spPr/>
    </dgm:pt>
    <dgm:pt modelId="{7B5B3C2A-3F23-4F2F-9A6D-B4DD886F3AB8}" type="pres">
      <dgm:prSet presAssocID="{23727282-6BE1-4CCF-A841-604D95432155}" presName="hierChild5" presStyleCnt="0"/>
      <dgm:spPr/>
    </dgm:pt>
    <dgm:pt modelId="{E959359F-9377-4B51-94CD-A8B697FC07BA}" type="pres">
      <dgm:prSet presAssocID="{8E31DC13-09FF-4523-A37F-2A90713E3D22}" presName="Name17" presStyleLbl="parChTrans1D3" presStyleIdx="5" presStyleCnt="11"/>
      <dgm:spPr/>
    </dgm:pt>
    <dgm:pt modelId="{1646AEAE-AF96-46D8-A67E-44A856609840}" type="pres">
      <dgm:prSet presAssocID="{0FFC8B2F-AC64-4AC0-889F-A928722D03E8}" presName="hierRoot3" presStyleCnt="0"/>
      <dgm:spPr/>
    </dgm:pt>
    <dgm:pt modelId="{D40470DA-2871-4FF4-9A3F-9DAADD4FA76B}" type="pres">
      <dgm:prSet presAssocID="{0FFC8B2F-AC64-4AC0-889F-A928722D03E8}" presName="composite3" presStyleCnt="0"/>
      <dgm:spPr/>
    </dgm:pt>
    <dgm:pt modelId="{4824FBD4-CEBE-4C0E-866F-9AFC4DCE1BDA}" type="pres">
      <dgm:prSet presAssocID="{0FFC8B2F-AC64-4AC0-889F-A928722D03E8}" presName="background3" presStyleLbl="node3" presStyleIdx="5" presStyleCnt="11"/>
      <dgm:spPr/>
    </dgm:pt>
    <dgm:pt modelId="{1D7911B4-5DBE-4BB7-AAC8-E0EFC7D7A747}" type="pres">
      <dgm:prSet presAssocID="{0FFC8B2F-AC64-4AC0-889F-A928722D03E8}" presName="text3" presStyleLbl="fgAcc3" presStyleIdx="5" presStyleCnt="11">
        <dgm:presLayoutVars>
          <dgm:chPref val="3"/>
        </dgm:presLayoutVars>
      </dgm:prSet>
      <dgm:spPr/>
    </dgm:pt>
    <dgm:pt modelId="{B12CBA56-91F8-4E82-93B6-AB29DA243A72}" type="pres">
      <dgm:prSet presAssocID="{0FFC8B2F-AC64-4AC0-889F-A928722D03E8}" presName="hierChild4" presStyleCnt="0"/>
      <dgm:spPr/>
    </dgm:pt>
    <dgm:pt modelId="{2B8E0A35-2AAD-4AF9-94F4-F9C641964707}" type="pres">
      <dgm:prSet presAssocID="{48B2FEA8-CEF6-4F76-9660-A77519C78203}" presName="Name17" presStyleLbl="parChTrans1D3" presStyleIdx="6" presStyleCnt="11"/>
      <dgm:spPr/>
    </dgm:pt>
    <dgm:pt modelId="{1DF3759C-B2ED-458B-BDAE-E1361FD6CC0C}" type="pres">
      <dgm:prSet presAssocID="{9731E91F-EE27-4BD8-A24A-10436B4D946B}" presName="hierRoot3" presStyleCnt="0"/>
      <dgm:spPr/>
    </dgm:pt>
    <dgm:pt modelId="{2FC90796-68DF-4208-9937-A828613C16E2}" type="pres">
      <dgm:prSet presAssocID="{9731E91F-EE27-4BD8-A24A-10436B4D946B}" presName="composite3" presStyleCnt="0"/>
      <dgm:spPr/>
    </dgm:pt>
    <dgm:pt modelId="{D1140904-9303-4F7A-8B88-D6B78E2883AC}" type="pres">
      <dgm:prSet presAssocID="{9731E91F-EE27-4BD8-A24A-10436B4D946B}" presName="background3" presStyleLbl="node3" presStyleIdx="6" presStyleCnt="11"/>
      <dgm:spPr/>
    </dgm:pt>
    <dgm:pt modelId="{96196FA3-E1A1-430C-AC91-8F9FB06556E1}" type="pres">
      <dgm:prSet presAssocID="{9731E91F-EE27-4BD8-A24A-10436B4D946B}" presName="text3" presStyleLbl="fgAcc3" presStyleIdx="6" presStyleCnt="11">
        <dgm:presLayoutVars>
          <dgm:chPref val="3"/>
        </dgm:presLayoutVars>
      </dgm:prSet>
      <dgm:spPr/>
    </dgm:pt>
    <dgm:pt modelId="{1975EC57-FE8B-4652-BAEE-38F777E1E291}" type="pres">
      <dgm:prSet presAssocID="{9731E91F-EE27-4BD8-A24A-10436B4D946B}" presName="hierChild4" presStyleCnt="0"/>
      <dgm:spPr/>
    </dgm:pt>
    <dgm:pt modelId="{7CC5D84C-F12C-4B88-BA9A-895727F92FAD}" type="pres">
      <dgm:prSet presAssocID="{964F6C72-8FDB-46E7-B467-C9399CC8367C}" presName="Name10" presStyleLbl="parChTrans1D2" presStyleIdx="1" presStyleCnt="3"/>
      <dgm:spPr/>
    </dgm:pt>
    <dgm:pt modelId="{C0DED84D-922B-4F71-8E75-7C82E58E429A}" type="pres">
      <dgm:prSet presAssocID="{8BCE5979-7DAB-4402-8ADF-3B3D87579236}" presName="hierRoot2" presStyleCnt="0"/>
      <dgm:spPr/>
    </dgm:pt>
    <dgm:pt modelId="{29139CA9-7050-402C-8F24-FFD2C54B038A}" type="pres">
      <dgm:prSet presAssocID="{8BCE5979-7DAB-4402-8ADF-3B3D87579236}" presName="composite2" presStyleCnt="0"/>
      <dgm:spPr/>
    </dgm:pt>
    <dgm:pt modelId="{0C65EC3F-46D3-47C2-9616-7609E8A692D2}" type="pres">
      <dgm:prSet presAssocID="{8BCE5979-7DAB-4402-8ADF-3B3D87579236}" presName="background2" presStyleLbl="node2" presStyleIdx="1" presStyleCnt="3"/>
      <dgm:spPr/>
    </dgm:pt>
    <dgm:pt modelId="{FF4DFD6C-CA44-4395-942E-8DCF1489655D}" type="pres">
      <dgm:prSet presAssocID="{8BCE5979-7DAB-4402-8ADF-3B3D87579236}" presName="text2" presStyleLbl="fgAcc2" presStyleIdx="1" presStyleCnt="3" custLinFactNeighborX="-5806" custLinFactNeighborY="2">
        <dgm:presLayoutVars>
          <dgm:chPref val="3"/>
        </dgm:presLayoutVars>
      </dgm:prSet>
      <dgm:spPr/>
    </dgm:pt>
    <dgm:pt modelId="{47BC583A-02D1-48E4-B258-B76BAF3A4C33}" type="pres">
      <dgm:prSet presAssocID="{8BCE5979-7DAB-4402-8ADF-3B3D87579236}" presName="hierChild3" presStyleCnt="0"/>
      <dgm:spPr/>
    </dgm:pt>
    <dgm:pt modelId="{25D2BC8F-6E4B-4FD5-AEA0-CB1D8F3BFF1B}" type="pres">
      <dgm:prSet presAssocID="{7A23B309-ED05-4B31-8DE3-083518789EC3}" presName="Name17" presStyleLbl="parChTrans1D3" presStyleIdx="7" presStyleCnt="11"/>
      <dgm:spPr/>
    </dgm:pt>
    <dgm:pt modelId="{B538A786-9172-4500-B99D-14378B6C505D}" type="pres">
      <dgm:prSet presAssocID="{084C36DB-036A-4B39-8A59-91E2C27E16AC}" presName="hierRoot3" presStyleCnt="0"/>
      <dgm:spPr/>
    </dgm:pt>
    <dgm:pt modelId="{7984AEF0-1005-49D9-815D-DCA3FD3DEA9B}" type="pres">
      <dgm:prSet presAssocID="{084C36DB-036A-4B39-8A59-91E2C27E16AC}" presName="composite3" presStyleCnt="0"/>
      <dgm:spPr/>
    </dgm:pt>
    <dgm:pt modelId="{00A66E53-9EC3-4C65-9B84-8E19F0E9FC2F}" type="pres">
      <dgm:prSet presAssocID="{084C36DB-036A-4B39-8A59-91E2C27E16AC}" presName="background3" presStyleLbl="node3" presStyleIdx="7" presStyleCnt="11"/>
      <dgm:spPr/>
    </dgm:pt>
    <dgm:pt modelId="{B4161177-DFA2-4064-983C-B50B275D3E34}" type="pres">
      <dgm:prSet presAssocID="{084C36DB-036A-4B39-8A59-91E2C27E16AC}" presName="text3" presStyleLbl="fgAcc3" presStyleIdx="7" presStyleCnt="11">
        <dgm:presLayoutVars>
          <dgm:chPref val="3"/>
        </dgm:presLayoutVars>
      </dgm:prSet>
      <dgm:spPr/>
    </dgm:pt>
    <dgm:pt modelId="{B6390A22-A243-48BF-BBC3-4916664EA0F5}" type="pres">
      <dgm:prSet presAssocID="{084C36DB-036A-4B39-8A59-91E2C27E16AC}" presName="hierChild4" presStyleCnt="0"/>
      <dgm:spPr/>
    </dgm:pt>
    <dgm:pt modelId="{6431894A-5CC6-4067-8BFF-6AA29E51AA1F}" type="pres">
      <dgm:prSet presAssocID="{353A9F71-362D-4BF9-A494-932C6C9758D0}" presName="Name17" presStyleLbl="parChTrans1D3" presStyleIdx="8" presStyleCnt="11"/>
      <dgm:spPr/>
    </dgm:pt>
    <dgm:pt modelId="{13C66F13-0788-4160-9B06-E956E401024D}" type="pres">
      <dgm:prSet presAssocID="{E5E60B51-8515-4A4A-B4C8-BC8F6DF9F105}" presName="hierRoot3" presStyleCnt="0"/>
      <dgm:spPr/>
    </dgm:pt>
    <dgm:pt modelId="{879D60CD-FD0E-4E09-BB0F-BF03922238C3}" type="pres">
      <dgm:prSet presAssocID="{E5E60B51-8515-4A4A-B4C8-BC8F6DF9F105}" presName="composite3" presStyleCnt="0"/>
      <dgm:spPr/>
    </dgm:pt>
    <dgm:pt modelId="{0C79788C-463C-4CC1-BF44-64C46B0E6725}" type="pres">
      <dgm:prSet presAssocID="{E5E60B51-8515-4A4A-B4C8-BC8F6DF9F105}" presName="background3" presStyleLbl="node3" presStyleIdx="8" presStyleCnt="11"/>
      <dgm:spPr/>
    </dgm:pt>
    <dgm:pt modelId="{581452E4-E476-4566-8F4F-EEAB180B0DA7}" type="pres">
      <dgm:prSet presAssocID="{E5E60B51-8515-4A4A-B4C8-BC8F6DF9F105}" presName="text3" presStyleLbl="fgAcc3" presStyleIdx="8" presStyleCnt="11">
        <dgm:presLayoutVars>
          <dgm:chPref val="3"/>
        </dgm:presLayoutVars>
      </dgm:prSet>
      <dgm:spPr/>
    </dgm:pt>
    <dgm:pt modelId="{F023BDAE-8FC9-480A-870A-803F1647C82D}" type="pres">
      <dgm:prSet presAssocID="{E5E60B51-8515-4A4A-B4C8-BC8F6DF9F105}" presName="hierChild4" presStyleCnt="0"/>
      <dgm:spPr/>
    </dgm:pt>
    <dgm:pt modelId="{6BF5D094-1257-4C24-9BAB-12C1C73B8818}" type="pres">
      <dgm:prSet presAssocID="{30078486-B4CE-41A6-A6CC-A3539901F842}" presName="Name23" presStyleLbl="parChTrans1D4" presStyleIdx="11" presStyleCnt="14"/>
      <dgm:spPr/>
    </dgm:pt>
    <dgm:pt modelId="{2F0D83F5-F123-4734-B7EE-80A92E911FB7}" type="pres">
      <dgm:prSet presAssocID="{2A8E9614-F745-4DDF-8B8E-4CA619C1EC39}" presName="hierRoot4" presStyleCnt="0"/>
      <dgm:spPr/>
    </dgm:pt>
    <dgm:pt modelId="{CB5E6078-C71A-4DC0-B8AE-76A1A3EAE78C}" type="pres">
      <dgm:prSet presAssocID="{2A8E9614-F745-4DDF-8B8E-4CA619C1EC39}" presName="composite4" presStyleCnt="0"/>
      <dgm:spPr/>
    </dgm:pt>
    <dgm:pt modelId="{E5622DE9-D78B-46A8-B7C9-7CF5AF7EE57E}" type="pres">
      <dgm:prSet presAssocID="{2A8E9614-F745-4DDF-8B8E-4CA619C1EC39}" presName="background4" presStyleLbl="node4" presStyleIdx="11" presStyleCnt="14"/>
      <dgm:spPr/>
    </dgm:pt>
    <dgm:pt modelId="{EEDD57FD-D68A-4EBF-8B6F-BFBFC7588679}" type="pres">
      <dgm:prSet presAssocID="{2A8E9614-F745-4DDF-8B8E-4CA619C1EC39}" presName="text4" presStyleLbl="fgAcc4" presStyleIdx="11" presStyleCnt="14">
        <dgm:presLayoutVars>
          <dgm:chPref val="3"/>
        </dgm:presLayoutVars>
      </dgm:prSet>
      <dgm:spPr/>
    </dgm:pt>
    <dgm:pt modelId="{1ADDB4BD-FDD0-44AE-B01B-E69C822887CF}" type="pres">
      <dgm:prSet presAssocID="{2A8E9614-F745-4DDF-8B8E-4CA619C1EC39}" presName="hierChild5" presStyleCnt="0"/>
      <dgm:spPr/>
    </dgm:pt>
    <dgm:pt modelId="{5A2B251D-EDD3-4D0B-8620-36FAD1395D9A}" type="pres">
      <dgm:prSet presAssocID="{FD7F0F71-1957-4550-A073-A1E7C34E19DE}" presName="Name17" presStyleLbl="parChTrans1D3" presStyleIdx="9" presStyleCnt="11"/>
      <dgm:spPr/>
    </dgm:pt>
    <dgm:pt modelId="{D880A928-C8B2-4DC5-867F-8141393B117A}" type="pres">
      <dgm:prSet presAssocID="{AA600503-E67C-43F2-8588-D17CE4331A37}" presName="hierRoot3" presStyleCnt="0"/>
      <dgm:spPr/>
    </dgm:pt>
    <dgm:pt modelId="{ADB4583A-B07A-4FA8-9FF9-96A348C7BC42}" type="pres">
      <dgm:prSet presAssocID="{AA600503-E67C-43F2-8588-D17CE4331A37}" presName="composite3" presStyleCnt="0"/>
      <dgm:spPr/>
    </dgm:pt>
    <dgm:pt modelId="{891FF924-6969-4638-BEDD-457631691044}" type="pres">
      <dgm:prSet presAssocID="{AA600503-E67C-43F2-8588-D17CE4331A37}" presName="background3" presStyleLbl="node3" presStyleIdx="9" presStyleCnt="11"/>
      <dgm:spPr/>
    </dgm:pt>
    <dgm:pt modelId="{E5A41B3B-5D2F-4E09-B2CA-B9BA66DAAEE5}" type="pres">
      <dgm:prSet presAssocID="{AA600503-E67C-43F2-8588-D17CE4331A37}" presName="text3" presStyleLbl="fgAcc3" presStyleIdx="9" presStyleCnt="11">
        <dgm:presLayoutVars>
          <dgm:chPref val="3"/>
        </dgm:presLayoutVars>
      </dgm:prSet>
      <dgm:spPr/>
    </dgm:pt>
    <dgm:pt modelId="{6D262FDE-BAE4-4CCC-A50E-E9B92BD1053B}" type="pres">
      <dgm:prSet presAssocID="{AA600503-E67C-43F2-8588-D17CE4331A37}" presName="hierChild4" presStyleCnt="0"/>
      <dgm:spPr/>
    </dgm:pt>
    <dgm:pt modelId="{EDD290A1-7C74-4A20-BCC8-604A9C9BAF50}" type="pres">
      <dgm:prSet presAssocID="{87F86D6B-613C-4E55-9602-9119ADA1E056}" presName="Name23" presStyleLbl="parChTrans1D4" presStyleIdx="12" presStyleCnt="14"/>
      <dgm:spPr/>
    </dgm:pt>
    <dgm:pt modelId="{9C23C85E-D97C-49A2-BB7A-63FC711B9018}" type="pres">
      <dgm:prSet presAssocID="{6C0F5F01-A814-40CA-BFA8-4E542F0A12D8}" presName="hierRoot4" presStyleCnt="0"/>
      <dgm:spPr/>
    </dgm:pt>
    <dgm:pt modelId="{BDE9592A-A1D8-4C47-95F5-2AE235B66A0B}" type="pres">
      <dgm:prSet presAssocID="{6C0F5F01-A814-40CA-BFA8-4E542F0A12D8}" presName="composite4" presStyleCnt="0"/>
      <dgm:spPr/>
    </dgm:pt>
    <dgm:pt modelId="{3AAE0520-AD04-4909-91A6-69BB601B18F3}" type="pres">
      <dgm:prSet presAssocID="{6C0F5F01-A814-40CA-BFA8-4E542F0A12D8}" presName="background4" presStyleLbl="node4" presStyleIdx="12" presStyleCnt="14"/>
      <dgm:spPr/>
    </dgm:pt>
    <dgm:pt modelId="{1F8C0580-9650-49D0-88C0-8632C8C570FD}" type="pres">
      <dgm:prSet presAssocID="{6C0F5F01-A814-40CA-BFA8-4E542F0A12D8}" presName="text4" presStyleLbl="fgAcc4" presStyleIdx="12" presStyleCnt="14">
        <dgm:presLayoutVars>
          <dgm:chPref val="3"/>
        </dgm:presLayoutVars>
      </dgm:prSet>
      <dgm:spPr/>
    </dgm:pt>
    <dgm:pt modelId="{87628DAB-E4B6-44A8-A15D-D22175B3BD2D}" type="pres">
      <dgm:prSet presAssocID="{6C0F5F01-A814-40CA-BFA8-4E542F0A12D8}" presName="hierChild5" presStyleCnt="0"/>
      <dgm:spPr/>
    </dgm:pt>
    <dgm:pt modelId="{ADAD6886-3670-4128-B1B6-FB0EE34C0DA5}" type="pres">
      <dgm:prSet presAssocID="{BD852797-9A8C-494A-8758-2DFD2768F693}" presName="Name23" presStyleLbl="parChTrans1D4" presStyleIdx="13" presStyleCnt="14"/>
      <dgm:spPr/>
    </dgm:pt>
    <dgm:pt modelId="{A8BDEF66-DC66-4F0B-906A-D3D739276ACA}" type="pres">
      <dgm:prSet presAssocID="{875392A8-96DE-4158-8DD3-7DCF23C8A5CF}" presName="hierRoot4" presStyleCnt="0"/>
      <dgm:spPr/>
    </dgm:pt>
    <dgm:pt modelId="{1912CA5D-8D2B-421E-A126-54857D08454C}" type="pres">
      <dgm:prSet presAssocID="{875392A8-96DE-4158-8DD3-7DCF23C8A5CF}" presName="composite4" presStyleCnt="0"/>
      <dgm:spPr/>
    </dgm:pt>
    <dgm:pt modelId="{26E68E16-C210-4FA7-89B4-CC9886391746}" type="pres">
      <dgm:prSet presAssocID="{875392A8-96DE-4158-8DD3-7DCF23C8A5CF}" presName="background4" presStyleLbl="node4" presStyleIdx="13" presStyleCnt="14"/>
      <dgm:spPr/>
    </dgm:pt>
    <dgm:pt modelId="{581B5BD3-F15F-4172-B594-56CB1FEE3577}" type="pres">
      <dgm:prSet presAssocID="{875392A8-96DE-4158-8DD3-7DCF23C8A5CF}" presName="text4" presStyleLbl="fgAcc4" presStyleIdx="13" presStyleCnt="14">
        <dgm:presLayoutVars>
          <dgm:chPref val="3"/>
        </dgm:presLayoutVars>
      </dgm:prSet>
      <dgm:spPr/>
    </dgm:pt>
    <dgm:pt modelId="{4858F3E6-455F-46CC-8F2F-BF8F89ABB839}" type="pres">
      <dgm:prSet presAssocID="{875392A8-96DE-4158-8DD3-7DCF23C8A5CF}" presName="hierChild5" presStyleCnt="0"/>
      <dgm:spPr/>
    </dgm:pt>
    <dgm:pt modelId="{CD77CAE8-5E77-4E20-8773-CA4B50DEC583}" type="pres">
      <dgm:prSet presAssocID="{756B1A8B-E8B4-4C4D-850F-88D52886147E}" presName="Name17" presStyleLbl="parChTrans1D3" presStyleIdx="10" presStyleCnt="11"/>
      <dgm:spPr/>
    </dgm:pt>
    <dgm:pt modelId="{47D1D7C4-DCA0-4BB4-9F96-DA8A9C6EFA33}" type="pres">
      <dgm:prSet presAssocID="{F04AFB6D-9037-4C8A-8437-271CB79811B1}" presName="hierRoot3" presStyleCnt="0"/>
      <dgm:spPr/>
    </dgm:pt>
    <dgm:pt modelId="{6B85F0FD-D557-4993-8DA6-5931C19F2531}" type="pres">
      <dgm:prSet presAssocID="{F04AFB6D-9037-4C8A-8437-271CB79811B1}" presName="composite3" presStyleCnt="0"/>
      <dgm:spPr/>
    </dgm:pt>
    <dgm:pt modelId="{6955BCAD-4FAF-4256-A6B5-8E8F75AA664B}" type="pres">
      <dgm:prSet presAssocID="{F04AFB6D-9037-4C8A-8437-271CB79811B1}" presName="background3" presStyleLbl="node3" presStyleIdx="10" presStyleCnt="11"/>
      <dgm:spPr/>
    </dgm:pt>
    <dgm:pt modelId="{CA194E7C-7899-437B-B446-237FCEF1FBE1}" type="pres">
      <dgm:prSet presAssocID="{F04AFB6D-9037-4C8A-8437-271CB79811B1}" presName="text3" presStyleLbl="fgAcc3" presStyleIdx="10" presStyleCnt="11">
        <dgm:presLayoutVars>
          <dgm:chPref val="3"/>
        </dgm:presLayoutVars>
      </dgm:prSet>
      <dgm:spPr/>
    </dgm:pt>
    <dgm:pt modelId="{1CE4FC35-CBDD-442D-92DF-83DD736F39FA}" type="pres">
      <dgm:prSet presAssocID="{F04AFB6D-9037-4C8A-8437-271CB79811B1}" presName="hierChild4" presStyleCnt="0"/>
      <dgm:spPr/>
    </dgm:pt>
    <dgm:pt modelId="{B892A6F5-EBA2-4167-BAD4-EE48523FBEC2}" type="pres">
      <dgm:prSet presAssocID="{19C06F50-A1D7-4FA2-BB72-6011619575BD}" presName="Name10" presStyleLbl="parChTrans1D2" presStyleIdx="2" presStyleCnt="3"/>
      <dgm:spPr/>
    </dgm:pt>
    <dgm:pt modelId="{EDCF9309-1242-420E-9120-3C947E9194E7}" type="pres">
      <dgm:prSet presAssocID="{6915021C-707E-4AC1-88E2-872826C36577}" presName="hierRoot2" presStyleCnt="0"/>
      <dgm:spPr/>
    </dgm:pt>
    <dgm:pt modelId="{509543D1-7946-454E-ACA3-CAACC7A92F69}" type="pres">
      <dgm:prSet presAssocID="{6915021C-707E-4AC1-88E2-872826C36577}" presName="composite2" presStyleCnt="0"/>
      <dgm:spPr/>
    </dgm:pt>
    <dgm:pt modelId="{237D86C9-517F-41FC-9ED5-DC4F2BE91A6A}" type="pres">
      <dgm:prSet presAssocID="{6915021C-707E-4AC1-88E2-872826C36577}" presName="background2" presStyleLbl="node2" presStyleIdx="2" presStyleCnt="3"/>
      <dgm:spPr/>
    </dgm:pt>
    <dgm:pt modelId="{3D8A5503-E696-484A-B979-D02658F81002}" type="pres">
      <dgm:prSet presAssocID="{6915021C-707E-4AC1-88E2-872826C36577}" presName="text2" presStyleLbl="fgAcc2" presStyleIdx="2" presStyleCnt="3" custLinFactX="-600000" custLinFactNeighborX="-682973">
        <dgm:presLayoutVars>
          <dgm:chPref val="3"/>
        </dgm:presLayoutVars>
      </dgm:prSet>
      <dgm:spPr/>
    </dgm:pt>
    <dgm:pt modelId="{0AD5EFA5-004A-4180-9019-4CC26951F51D}" type="pres">
      <dgm:prSet presAssocID="{6915021C-707E-4AC1-88E2-872826C36577}" presName="hierChild3" presStyleCnt="0"/>
      <dgm:spPr/>
    </dgm:pt>
  </dgm:ptLst>
  <dgm:cxnLst>
    <dgm:cxn modelId="{C4E28A01-9CEB-4ED7-ACA9-DAF0576C5D04}" srcId="{02908972-989D-4657-A092-A5EF2802BF77}" destId="{5D858090-FA40-4D90-9091-2E98696ACF6D}" srcOrd="0" destOrd="0" parTransId="{8838C20C-E994-4CB5-8803-5E59A69D99FA}" sibTransId="{E4BB413D-F182-47B3-8E52-9C71E443CA08}"/>
    <dgm:cxn modelId="{1252D302-6DCF-4B1A-9663-57356E053947}" type="presOf" srcId="{23727282-6BE1-4CCF-A841-604D95432155}" destId="{3FEB3D70-F705-4613-9A0C-914DAC20F0A9}" srcOrd="0" destOrd="0" presId="urn:microsoft.com/office/officeart/2005/8/layout/hierarchy1"/>
    <dgm:cxn modelId="{7D902703-996B-4BCF-BA68-8D202DF313A1}" type="presOf" srcId="{4853D7B5-5419-4923-A4E1-D8E4CC14B099}" destId="{18C586B8-47DD-4188-BF62-80FABE820BBB}" srcOrd="0" destOrd="0" presId="urn:microsoft.com/office/officeart/2005/8/layout/hierarchy1"/>
    <dgm:cxn modelId="{A5045F08-2AA0-4531-81EC-300C5591D960}" type="presOf" srcId="{E5E60B51-8515-4A4A-B4C8-BC8F6DF9F105}" destId="{581452E4-E476-4566-8F4F-EEAB180B0DA7}" srcOrd="0" destOrd="0" presId="urn:microsoft.com/office/officeart/2005/8/layout/hierarchy1"/>
    <dgm:cxn modelId="{CF42AF11-F653-4ADA-A389-6146C3439C36}" srcId="{8BCE5979-7DAB-4402-8ADF-3B3D87579236}" destId="{F04AFB6D-9037-4C8A-8437-271CB79811B1}" srcOrd="3" destOrd="0" parTransId="{756B1A8B-E8B4-4C4D-850F-88D52886147E}" sibTransId="{DCFAD08A-2AC0-4562-880F-6EF095CBD335}"/>
    <dgm:cxn modelId="{B4620112-0A28-4473-8E28-3E83AB1853D3}" type="presOf" srcId="{AA600503-E67C-43F2-8588-D17CE4331A37}" destId="{E5A41B3B-5D2F-4E09-B2CA-B9BA66DAAEE5}" srcOrd="0" destOrd="0" presId="urn:microsoft.com/office/officeart/2005/8/layout/hierarchy1"/>
    <dgm:cxn modelId="{B9789419-36EF-4F75-896C-7363FF1BC6E3}" type="presOf" srcId="{5D858090-FA40-4D90-9091-2E98696ACF6D}" destId="{2BAF2C5F-6E63-49FA-A9A2-040C9D07011C}" srcOrd="0" destOrd="0" presId="urn:microsoft.com/office/officeart/2005/8/layout/hierarchy1"/>
    <dgm:cxn modelId="{199C7A1A-33D3-4C34-8C17-4F0F0F7E969F}" srcId="{EE7E64B7-5A93-4E6B-AF32-A5A809E8C3FD}" destId="{5008D27A-04BA-4C15-9BFC-932687DD1E7B}" srcOrd="0" destOrd="0" parTransId="{277F68E0-AA69-4BF7-BB49-61372681E545}" sibTransId="{1F079D73-621D-439B-B971-6D4F09213A0A}"/>
    <dgm:cxn modelId="{84303F1D-EE44-4364-99E3-5D4840A4E3FD}" type="presOf" srcId="{8025A1FA-6957-495B-9C83-4486F86C06EE}" destId="{668EB766-183C-477B-8367-D181FDD34829}" srcOrd="0" destOrd="0" presId="urn:microsoft.com/office/officeart/2005/8/layout/hierarchy1"/>
    <dgm:cxn modelId="{1AC2AE1E-35D8-42C0-820E-5ADC3E72C67C}" type="presOf" srcId="{29A5BA3B-1965-4B5F-B566-ABA92693EFA9}" destId="{3D63B30B-1CDB-4357-A87D-EC0947AC9CB8}" srcOrd="0" destOrd="0" presId="urn:microsoft.com/office/officeart/2005/8/layout/hierarchy1"/>
    <dgm:cxn modelId="{89E1181F-D6A5-4C1C-BF03-91C7352F4EDC}" srcId="{DD5102C6-6DD2-4525-8E67-46069C296E3F}" destId="{23727282-6BE1-4CCF-A841-604D95432155}" srcOrd="0" destOrd="0" parTransId="{C37D155C-01E4-49FB-970F-EA9AE66FA17E}" sibTransId="{F0F3262E-7F7B-46B7-BCC0-47BECFFE5A86}"/>
    <dgm:cxn modelId="{A3F57520-244C-4C9A-96E5-5E571EE3CED6}" srcId="{7699BB78-80B2-4B72-AF08-D08C5FD107FA}" destId="{DD5102C6-6DD2-4525-8E67-46069C296E3F}" srcOrd="4" destOrd="0" parTransId="{AB157BDD-2DD4-42F2-A3BA-E2D43B41F125}" sibTransId="{2E95CF64-9FCE-458D-B6FF-A4F5350AFB0E}"/>
    <dgm:cxn modelId="{E9826226-2553-49D4-8009-09529B16B0C0}" type="presOf" srcId="{8B23F7C5-11D3-49AB-82AC-6CAADB8BB675}" destId="{91C4FC46-B298-44FE-A29D-99C6BA330AE9}" srcOrd="0" destOrd="0" presId="urn:microsoft.com/office/officeart/2005/8/layout/hierarchy1"/>
    <dgm:cxn modelId="{79D9F027-0295-4954-9B10-74EBF6310F21}" type="presOf" srcId="{6C0F5F01-A814-40CA-BFA8-4E542F0A12D8}" destId="{1F8C0580-9650-49D0-88C0-8632C8C570FD}" srcOrd="0" destOrd="0" presId="urn:microsoft.com/office/officeart/2005/8/layout/hierarchy1"/>
    <dgm:cxn modelId="{CB92462D-F9A5-40EB-BE61-A37E3507DC6D}" srcId="{7699BB78-80B2-4B72-AF08-D08C5FD107FA}" destId="{0FFC8B2F-AC64-4AC0-889F-A928722D03E8}" srcOrd="5" destOrd="0" parTransId="{8E31DC13-09FF-4523-A37F-2A90713E3D22}" sibTransId="{F00D056D-1939-497A-B8E9-99EA759ED303}"/>
    <dgm:cxn modelId="{F5594631-F415-4B80-B633-11DA16889EFF}" type="presOf" srcId="{1F69916F-2B67-4B62-9971-8BAAD2048EFF}" destId="{C434CAD7-3D2F-43D4-BADA-F48E66A5CE03}" srcOrd="0" destOrd="0" presId="urn:microsoft.com/office/officeart/2005/8/layout/hierarchy1"/>
    <dgm:cxn modelId="{DEE53F32-A273-4D93-BE2C-8546BCFAEA23}" srcId="{65728DF3-0355-40C5-A7BF-36E1EB8C5978}" destId="{9DB9E9DA-71BA-414D-A9FE-FCDCD2E7CD8C}" srcOrd="2" destOrd="0" parTransId="{0716A439-CF40-4043-AA05-57AF3C989A73}" sibTransId="{02FAA1AB-12B6-43B0-AE25-C11A4D9E78D5}"/>
    <dgm:cxn modelId="{DF0B6832-A9ED-4CD2-AB38-DE1D8D353697}" type="presOf" srcId="{B18DCAFA-92CB-40E3-8F0B-B48A4975C295}" destId="{8932ADE0-927B-4E8A-AF60-C72E3429DE66}" srcOrd="0" destOrd="0" presId="urn:microsoft.com/office/officeart/2005/8/layout/hierarchy1"/>
    <dgm:cxn modelId="{6CA8CB33-9609-4F30-8481-C62668F9427F}" type="presOf" srcId="{275DD562-B9FD-4059-A270-EEC6AF332174}" destId="{EC62B704-06FB-4BEF-8B2A-058C038D84DC}" srcOrd="0" destOrd="0" presId="urn:microsoft.com/office/officeart/2005/8/layout/hierarchy1"/>
    <dgm:cxn modelId="{0CAEE935-ECAB-4AFF-A102-ABAA9DA951EE}" srcId="{8BCE5979-7DAB-4402-8ADF-3B3D87579236}" destId="{084C36DB-036A-4B39-8A59-91E2C27E16AC}" srcOrd="0" destOrd="0" parTransId="{7A23B309-ED05-4B31-8DE3-083518789EC3}" sibTransId="{392F58E7-2D73-4E9D-BEB9-1B325C91C61E}"/>
    <dgm:cxn modelId="{3B0D4C3A-DBCD-4B9E-AF49-9AFF56E47FFC}" type="presOf" srcId="{BD852797-9A8C-494A-8758-2DFD2768F693}" destId="{ADAD6886-3670-4128-B1B6-FB0EE34C0DA5}" srcOrd="0" destOrd="0" presId="urn:microsoft.com/office/officeart/2005/8/layout/hierarchy1"/>
    <dgm:cxn modelId="{A78C903E-AF4C-4F7C-90F1-0B65F70645B5}" srcId="{8B23F7C5-11D3-49AB-82AC-6CAADB8BB675}" destId="{E33149BB-6285-4F96-9832-9CF7F0DD311B}" srcOrd="0" destOrd="0" parTransId="{2E8AF680-671D-48EE-A018-F510786ED540}" sibTransId="{EA967B73-9FC9-4BD3-BB7A-388AE3036E6E}"/>
    <dgm:cxn modelId="{D725B540-31DF-4219-914B-B4674C02B532}" type="presOf" srcId="{5AFE9D42-E088-4A71-AE4E-C5852B3E0448}" destId="{0A2B9763-28E9-42B9-8E43-E77728BCB98B}" srcOrd="0" destOrd="0" presId="urn:microsoft.com/office/officeart/2005/8/layout/hierarchy1"/>
    <dgm:cxn modelId="{F6EDCE41-4FC1-49A6-9B6F-8766716F8A6F}" srcId="{8B23F7C5-11D3-49AB-82AC-6CAADB8BB675}" destId="{275DD562-B9FD-4059-A270-EEC6AF332174}" srcOrd="1" destOrd="0" parTransId="{79268E75-58BF-47D5-A9FF-55BCA0FDDFE4}" sibTransId="{872EE6BC-E2A2-47CB-A41C-1BA8A869C5B8}"/>
    <dgm:cxn modelId="{7B723744-E400-4200-ACEF-53909F703350}" type="presOf" srcId="{7699BB78-80B2-4B72-AF08-D08C5FD107FA}" destId="{6E56361A-DE6B-4131-93E9-FACC3C616A09}" srcOrd="0" destOrd="0" presId="urn:microsoft.com/office/officeart/2005/8/layout/hierarchy1"/>
    <dgm:cxn modelId="{D79A3C64-3D47-4C6E-B873-CDA150DF4F23}" type="presOf" srcId="{8838C20C-E994-4CB5-8803-5E59A69D99FA}" destId="{13F89552-21A8-4C30-9D75-C20E014373EB}" srcOrd="0" destOrd="0" presId="urn:microsoft.com/office/officeart/2005/8/layout/hierarchy1"/>
    <dgm:cxn modelId="{33444864-2AEA-40C0-A2F8-7445E421CD18}" type="presOf" srcId="{0716A439-CF40-4043-AA05-57AF3C989A73}" destId="{4A063655-59B5-4CC1-B25E-1EA9474EABB9}" srcOrd="0" destOrd="0" presId="urn:microsoft.com/office/officeart/2005/8/layout/hierarchy1"/>
    <dgm:cxn modelId="{27FFB566-1431-4386-988A-78C00F9AD766}" type="presOf" srcId="{C37D155C-01E4-49FB-970F-EA9AE66FA17E}" destId="{FF2F6E3E-8AB0-4A2C-A84B-476712B20694}" srcOrd="0" destOrd="0" presId="urn:microsoft.com/office/officeart/2005/8/layout/hierarchy1"/>
    <dgm:cxn modelId="{00C29A48-4709-4DE5-8FA5-81FDB9B56F1A}" type="presOf" srcId="{0FFC8B2F-AC64-4AC0-889F-A928722D03E8}" destId="{1D7911B4-5DBE-4BB7-AAC8-E0EFC7D7A747}" srcOrd="0" destOrd="0" presId="urn:microsoft.com/office/officeart/2005/8/layout/hierarchy1"/>
    <dgm:cxn modelId="{FAD2ED4A-42F9-4F45-87A8-C303A8B8C7CA}" srcId="{E5E60B51-8515-4A4A-B4C8-BC8F6DF9F105}" destId="{2A8E9614-F745-4DDF-8B8E-4CA619C1EC39}" srcOrd="0" destOrd="0" parTransId="{30078486-B4CE-41A6-A6CC-A3539901F842}" sibTransId="{DC3C0444-831B-44AA-9537-BB2EC103E710}"/>
    <dgm:cxn modelId="{9C5B1C6C-D2F6-4410-9751-77D08FBDBE17}" type="presOf" srcId="{8BCE5979-7DAB-4402-8ADF-3B3D87579236}" destId="{FF4DFD6C-CA44-4395-942E-8DCF1489655D}" srcOrd="0" destOrd="0" presId="urn:microsoft.com/office/officeart/2005/8/layout/hierarchy1"/>
    <dgm:cxn modelId="{90FBCE6D-2A5B-4B8F-AA17-C7EFA067EB9E}" type="presOf" srcId="{EE7E64B7-5A93-4E6B-AF32-A5A809E8C3FD}" destId="{A829228E-066C-43A3-807C-E2C048BF6817}" srcOrd="0" destOrd="0" presId="urn:microsoft.com/office/officeart/2005/8/layout/hierarchy1"/>
    <dgm:cxn modelId="{75D0136F-E83F-4F1B-9D1C-E7DF55141519}" srcId="{7699BB78-80B2-4B72-AF08-D08C5FD107FA}" destId="{9731E91F-EE27-4BD8-A24A-10436B4D946B}" srcOrd="6" destOrd="0" parTransId="{48B2FEA8-CEF6-4F76-9660-A77519C78203}" sibTransId="{80E5611A-BFE2-4D49-87E5-080D27B30783}"/>
    <dgm:cxn modelId="{D6DB194F-B698-4DA5-BDEF-C108B76EF793}" srcId="{C42AED38-FA3B-416F-ACF9-F30789CC2350}" destId="{7699BB78-80B2-4B72-AF08-D08C5FD107FA}" srcOrd="0" destOrd="0" parTransId="{27D0C9B8-5BBC-4E8E-8997-2E8674729C38}" sibTransId="{FFF223CF-B6A2-40DD-90FE-A21911B8B418}"/>
    <dgm:cxn modelId="{E02B554F-C766-416F-A759-04C8C3AFC062}" type="presOf" srcId="{30078486-B4CE-41A6-A6CC-A3539901F842}" destId="{6BF5D094-1257-4C24-9BAB-12C1C73B8818}" srcOrd="0" destOrd="0" presId="urn:microsoft.com/office/officeart/2005/8/layout/hierarchy1"/>
    <dgm:cxn modelId="{9D97EE4F-1DE9-49E8-B233-06BF46BAEA70}" type="presOf" srcId="{E33149BB-6285-4F96-9832-9CF7F0DD311B}" destId="{1C53250C-3B5E-473C-92B6-EC7FF7CEEAB4}" srcOrd="0" destOrd="0" presId="urn:microsoft.com/office/officeart/2005/8/layout/hierarchy1"/>
    <dgm:cxn modelId="{CFC93E71-581A-4D10-A867-D756284566CB}" type="presOf" srcId="{2E8AF680-671D-48EE-A018-F510786ED540}" destId="{75B185A8-8AD9-4EC1-BF14-E9945D2D9522}" srcOrd="0" destOrd="0" presId="urn:microsoft.com/office/officeart/2005/8/layout/hierarchy1"/>
    <dgm:cxn modelId="{11047952-B0A4-4EF1-B0D4-36C0F8074096}" type="presOf" srcId="{7A23B309-ED05-4B31-8DE3-083518789EC3}" destId="{25D2BC8F-6E4B-4FD5-AEA0-CB1D8F3BFF1B}" srcOrd="0" destOrd="0" presId="urn:microsoft.com/office/officeart/2005/8/layout/hierarchy1"/>
    <dgm:cxn modelId="{634DFA74-89C9-4476-8E93-CC6466DC143D}" srcId="{65728DF3-0355-40C5-A7BF-36E1EB8C5978}" destId="{C4859771-69AF-4D37-AC5C-31C37040514B}" srcOrd="0" destOrd="0" parTransId="{18CBDF8D-B305-487B-86BF-C05D5BB6234A}" sibTransId="{74C61A02-F67F-463C-890F-06F999702CEC}"/>
    <dgm:cxn modelId="{FCF50578-3437-4092-9CBD-2D212F2F9560}" type="presOf" srcId="{9731E91F-EE27-4BD8-A24A-10436B4D946B}" destId="{96196FA3-E1A1-430C-AC91-8F9FB06556E1}" srcOrd="0" destOrd="0" presId="urn:microsoft.com/office/officeart/2005/8/layout/hierarchy1"/>
    <dgm:cxn modelId="{68145D58-0609-45E7-9519-46756EF53141}" srcId="{8BCE5979-7DAB-4402-8ADF-3B3D87579236}" destId="{E5E60B51-8515-4A4A-B4C8-BC8F6DF9F105}" srcOrd="1" destOrd="0" parTransId="{353A9F71-362D-4BF9-A494-932C6C9758D0}" sibTransId="{640C07A9-1EE5-4827-8E68-18434AFD6E79}"/>
    <dgm:cxn modelId="{1166AD7A-EAA9-4AF7-8DB3-940BD27D958C}" type="presOf" srcId="{48B2FEA8-CEF6-4F76-9660-A77519C78203}" destId="{2B8E0A35-2AAD-4AF9-94F4-F9C641964707}" srcOrd="0" destOrd="0" presId="urn:microsoft.com/office/officeart/2005/8/layout/hierarchy1"/>
    <dgm:cxn modelId="{CB052E7B-D32E-4ACD-9F45-2B4E40A98A7B}" type="presOf" srcId="{9F51CDB8-32C4-4B9E-A762-A84D453FC319}" destId="{79160AA5-DC47-4184-BE0B-9D776C74F02F}" srcOrd="0" destOrd="0" presId="urn:microsoft.com/office/officeart/2005/8/layout/hierarchy1"/>
    <dgm:cxn modelId="{22D54A7B-AA3A-45D6-9F30-101FB23A5884}" srcId="{7699BB78-80B2-4B72-AF08-D08C5FD107FA}" destId="{02908972-989D-4657-A092-A5EF2802BF77}" srcOrd="3" destOrd="0" parTransId="{4853D7B5-5419-4923-A4E1-D8E4CC14B099}" sibTransId="{FA018550-9CBD-4E47-BECA-B65085924725}"/>
    <dgm:cxn modelId="{5CC47686-A7ED-4F3F-BDB3-D5272F47DC6C}" type="presOf" srcId="{27D0C9B8-5BBC-4E8E-8997-2E8674729C38}" destId="{358CC701-3A16-437E-8326-83477D79D80A}" srcOrd="0" destOrd="0" presId="urn:microsoft.com/office/officeart/2005/8/layout/hierarchy1"/>
    <dgm:cxn modelId="{57A3C086-FC5D-49A6-872F-0575A79E295A}" srcId="{8BCE5979-7DAB-4402-8ADF-3B3D87579236}" destId="{AA600503-E67C-43F2-8588-D17CE4331A37}" srcOrd="2" destOrd="0" parTransId="{FD7F0F71-1957-4550-A073-A1E7C34E19DE}" sibTransId="{85BB841D-1C56-496A-93FF-66FE6679E8A8}"/>
    <dgm:cxn modelId="{FBB5F296-8934-4847-BB85-4B8FC929BD30}" srcId="{C42AED38-FA3B-416F-ACF9-F30789CC2350}" destId="{8BCE5979-7DAB-4402-8ADF-3B3D87579236}" srcOrd="1" destOrd="0" parTransId="{964F6C72-8FDB-46E7-B467-C9399CC8367C}" sibTransId="{0914CBEA-5D4D-4737-865B-2A07DF5FDA1B}"/>
    <dgm:cxn modelId="{9791749A-A826-4C62-9209-D95EF62F2E77}" type="presOf" srcId="{9DB9E9DA-71BA-414D-A9FE-FCDCD2E7CD8C}" destId="{396E34FD-AB45-435F-8E98-68021AD69696}" srcOrd="0" destOrd="0" presId="urn:microsoft.com/office/officeart/2005/8/layout/hierarchy1"/>
    <dgm:cxn modelId="{B098E89A-5B0E-4AD8-A24C-76C551D03E5A}" type="presOf" srcId="{65728DF3-0355-40C5-A7BF-36E1EB8C5978}" destId="{D81B7310-70E6-408A-B998-CD791B366F89}" srcOrd="0" destOrd="0" presId="urn:microsoft.com/office/officeart/2005/8/layout/hierarchy1"/>
    <dgm:cxn modelId="{FCE6F89C-5814-47D1-8A00-333982FB8B8B}" srcId="{C4859771-69AF-4D37-AC5C-31C37040514B}" destId="{3157BC97-2A7E-4802-A7B0-177379202BA9}" srcOrd="0" destOrd="0" parTransId="{B18DCAFA-92CB-40E3-8F0B-B48A4975C295}" sibTransId="{6EE433F6-383B-4A52-AB85-C8D41CA271F5}"/>
    <dgm:cxn modelId="{9E513A9F-2EBA-45D5-8485-FB3301E30DB9}" type="presOf" srcId="{277F68E0-AA69-4BF7-BB49-61372681E545}" destId="{E2C2ADDA-FD36-4940-AECE-2BDA85792DF0}" srcOrd="0" destOrd="0" presId="urn:microsoft.com/office/officeart/2005/8/layout/hierarchy1"/>
    <dgm:cxn modelId="{70EDAF9F-AEA8-409C-A9B7-2237312A6DD8}" type="presOf" srcId="{19C06F50-A1D7-4FA2-BB72-6011619575BD}" destId="{B892A6F5-EBA2-4167-BAD4-EE48523FBEC2}" srcOrd="0" destOrd="0" presId="urn:microsoft.com/office/officeart/2005/8/layout/hierarchy1"/>
    <dgm:cxn modelId="{6E9995A1-A3BA-4416-B52C-1485884A796F}" type="presOf" srcId="{DD5102C6-6DD2-4525-8E67-46069C296E3F}" destId="{2807CFD7-0CCC-4343-9A46-9FFDAF16D514}" srcOrd="0" destOrd="0" presId="urn:microsoft.com/office/officeart/2005/8/layout/hierarchy1"/>
    <dgm:cxn modelId="{33DA95A5-6091-4382-9555-FB770BDD1E6D}" type="presOf" srcId="{875392A8-96DE-4158-8DD3-7DCF23C8A5CF}" destId="{581B5BD3-F15F-4172-B594-56CB1FEE3577}" srcOrd="0" destOrd="0" presId="urn:microsoft.com/office/officeart/2005/8/layout/hierarchy1"/>
    <dgm:cxn modelId="{EE8CB3AB-A81E-4071-83EA-E299372B3838}" type="presOf" srcId="{5008D27A-04BA-4C15-9BFC-932687DD1E7B}" destId="{06AD523F-FE96-48AF-84A4-46FBF5632F38}" srcOrd="0" destOrd="0" presId="urn:microsoft.com/office/officeart/2005/8/layout/hierarchy1"/>
    <dgm:cxn modelId="{55A188AD-984D-43FA-B026-943FF18779BF}" type="presOf" srcId="{F04AFB6D-9037-4C8A-8437-271CB79811B1}" destId="{CA194E7C-7899-437B-B446-237FCEF1FBE1}" srcOrd="0" destOrd="0" presId="urn:microsoft.com/office/officeart/2005/8/layout/hierarchy1"/>
    <dgm:cxn modelId="{089C8DAF-94C9-4541-B722-2C9622EEC8F8}" type="presOf" srcId="{2A8E9614-F745-4DDF-8B8E-4CA619C1EC39}" destId="{EEDD57FD-D68A-4EBF-8B6F-BFBFC7588679}" srcOrd="0" destOrd="0" presId="urn:microsoft.com/office/officeart/2005/8/layout/hierarchy1"/>
    <dgm:cxn modelId="{0419E1AF-47C1-4ECF-8A3D-2EEB8745B90E}" type="presOf" srcId="{353A9F71-362D-4BF9-A494-932C6C9758D0}" destId="{6431894A-5CC6-4067-8BFF-6AA29E51AA1F}" srcOrd="0" destOrd="0" presId="urn:microsoft.com/office/officeart/2005/8/layout/hierarchy1"/>
    <dgm:cxn modelId="{31893DB0-EF32-4891-9676-29C60481D914}" type="presOf" srcId="{E8818341-CC3C-472E-9451-ADA9814A9B88}" destId="{FFE88AE2-9410-459C-A926-1B4F405A66FA}" srcOrd="0" destOrd="0" presId="urn:microsoft.com/office/officeart/2005/8/layout/hierarchy1"/>
    <dgm:cxn modelId="{B4B71EB4-61A2-4B83-BFD4-16D1B3711C11}" type="presOf" srcId="{A7AB1BF7-14CE-458E-B712-36A996A4A1E0}" destId="{E34B3417-2342-4D73-99C8-F751B379F792}" srcOrd="0" destOrd="0" presId="urn:microsoft.com/office/officeart/2005/8/layout/hierarchy1"/>
    <dgm:cxn modelId="{96E016B9-1AD9-42F3-8CEA-E2B836555453}" srcId="{65728DF3-0355-40C5-A7BF-36E1EB8C5978}" destId="{EE7E64B7-5A93-4E6B-AF32-A5A809E8C3FD}" srcOrd="1" destOrd="0" parTransId="{1F69916F-2B67-4B62-9971-8BAAD2048EFF}" sibTransId="{5FD43874-67E8-4508-9BA3-5A2A5A97CC12}"/>
    <dgm:cxn modelId="{6C2166C0-1E50-4D1D-B627-71943FE39508}" srcId="{8025A1FA-6957-495B-9C83-4486F86C06EE}" destId="{C42AED38-FA3B-416F-ACF9-F30789CC2350}" srcOrd="0" destOrd="0" parTransId="{01ECCD5E-1BE1-4376-9582-CB1B9F138986}" sibTransId="{8EE38C91-ECBF-4D33-AAAE-FE366951BC62}"/>
    <dgm:cxn modelId="{6E3D1AC2-700D-4456-A9D0-6B74E31AFF5F}" srcId="{AA600503-E67C-43F2-8588-D17CE4331A37}" destId="{6C0F5F01-A814-40CA-BFA8-4E542F0A12D8}" srcOrd="0" destOrd="0" parTransId="{87F86D6B-613C-4E55-9602-9119ADA1E056}" sibTransId="{59417917-81D3-464D-8522-5E77EDD10A8E}"/>
    <dgm:cxn modelId="{EBE670C5-01E9-4C66-BC18-1E0090F155E1}" type="presOf" srcId="{B5CDFC90-1F91-479B-B5B0-F981C67CF59C}" destId="{A8A63D0B-5412-48EC-A4CA-BE4C227A1F47}" srcOrd="0" destOrd="0" presId="urn:microsoft.com/office/officeart/2005/8/layout/hierarchy1"/>
    <dgm:cxn modelId="{0D0D72C5-1AA3-4B22-BFD6-4C48B6A018CB}" type="presOf" srcId="{02908972-989D-4657-A092-A5EF2802BF77}" destId="{F63F6799-6723-472F-B38B-DDBCBCC6B94B}" srcOrd="0" destOrd="0" presId="urn:microsoft.com/office/officeart/2005/8/layout/hierarchy1"/>
    <dgm:cxn modelId="{6F8902CA-51DF-49AA-90A2-8CAD4B67A9DF}" srcId="{C42AED38-FA3B-416F-ACF9-F30789CC2350}" destId="{6915021C-707E-4AC1-88E2-872826C36577}" srcOrd="2" destOrd="0" parTransId="{19C06F50-A1D7-4FA2-BB72-6011619575BD}" sibTransId="{3DE13B7C-C5ED-4C39-8933-EF940424104D}"/>
    <dgm:cxn modelId="{DEE6F6CB-722B-4A8D-9713-16095612690F}" srcId="{9DB9E9DA-71BA-414D-A9FE-FCDCD2E7CD8C}" destId="{E8818341-CC3C-472E-9451-ADA9814A9B88}" srcOrd="0" destOrd="0" parTransId="{F346E556-0578-481D-B2A5-7CCF1AC29A0B}" sibTransId="{9B67414F-26A7-43D8-973E-2E2D8DC0450C}"/>
    <dgm:cxn modelId="{09F3CBD2-5604-45E2-953D-F20AB4BC5D51}" type="presOf" srcId="{AB157BDD-2DD4-42F2-A3BA-E2D43B41F125}" destId="{B3A4C90B-FD77-4C73-8F13-1B5A9DDEAD2F}" srcOrd="0" destOrd="0" presId="urn:microsoft.com/office/officeart/2005/8/layout/hierarchy1"/>
    <dgm:cxn modelId="{6F3E5DD4-5547-4E36-94F9-056DA4378AB2}" type="presOf" srcId="{3157BC97-2A7E-4802-A7B0-177379202BA9}" destId="{16ECD583-EC57-4EC9-91BF-FB944F5F1317}" srcOrd="0" destOrd="0" presId="urn:microsoft.com/office/officeart/2005/8/layout/hierarchy1"/>
    <dgm:cxn modelId="{EE6DB8DD-C2DF-4879-A119-06F998F24BE4}" type="presOf" srcId="{6915021C-707E-4AC1-88E2-872826C36577}" destId="{3D8A5503-E696-484A-B979-D02658F81002}" srcOrd="0" destOrd="0" presId="urn:microsoft.com/office/officeart/2005/8/layout/hierarchy1"/>
    <dgm:cxn modelId="{9870C8DE-16E5-4D19-A362-4C2190551129}" type="presOf" srcId="{FD7F0F71-1957-4550-A073-A1E7C34E19DE}" destId="{5A2B251D-EDD3-4D0B-8620-36FAD1395D9A}" srcOrd="0" destOrd="0" presId="urn:microsoft.com/office/officeart/2005/8/layout/hierarchy1"/>
    <dgm:cxn modelId="{5BFBD4DE-5283-4D79-BD58-61080F44C3FD}" type="presOf" srcId="{C42AED38-FA3B-416F-ACF9-F30789CC2350}" destId="{DF1EB56D-C219-4439-9BEE-0E0E0846648B}" srcOrd="0" destOrd="0" presId="urn:microsoft.com/office/officeart/2005/8/layout/hierarchy1"/>
    <dgm:cxn modelId="{F4FE6CDF-71C9-454C-AD03-41EBA76068C7}" srcId="{7699BB78-80B2-4B72-AF08-D08C5FD107FA}" destId="{9F51CDB8-32C4-4B9E-A762-A84D453FC319}" srcOrd="1" destOrd="0" parTransId="{29A5BA3B-1965-4B5F-B566-ABA92693EFA9}" sibTransId="{2CC9AF89-8637-47E0-8231-B178C2DC3442}"/>
    <dgm:cxn modelId="{262FF9E0-7F0A-4A49-AB38-34C81723D478}" type="presOf" srcId="{964F6C72-8FDB-46E7-B467-C9399CC8367C}" destId="{7CC5D84C-F12C-4B88-BA9A-895727F92FAD}" srcOrd="0" destOrd="0" presId="urn:microsoft.com/office/officeart/2005/8/layout/hierarchy1"/>
    <dgm:cxn modelId="{1F9248E1-64D3-406E-9D80-D53EB5F46D03}" srcId="{7699BB78-80B2-4B72-AF08-D08C5FD107FA}" destId="{65728DF3-0355-40C5-A7BF-36E1EB8C5978}" srcOrd="0" destOrd="0" parTransId="{875826BE-0AEB-4D5B-80C5-2D5C7C066DBD}" sibTransId="{ED5AFFAF-39D4-4496-8D9E-1A27B6B34CFB}"/>
    <dgm:cxn modelId="{02E8C0E5-5478-4EAF-831B-AB30519B1A8B}" srcId="{7699BB78-80B2-4B72-AF08-D08C5FD107FA}" destId="{8B23F7C5-11D3-49AB-82AC-6CAADB8BB675}" srcOrd="2" destOrd="0" parTransId="{A7AB1BF7-14CE-458E-B712-36A996A4A1E0}" sibTransId="{D24CE367-BECA-4C2C-A963-8E90BDCD2485}"/>
    <dgm:cxn modelId="{F47857E6-2A71-4986-8962-FCEE1E6C29A8}" type="presOf" srcId="{79268E75-58BF-47D5-A9FF-55BCA0FDDFE4}" destId="{008E55BF-EB53-421C-AF3A-52D1378C26B7}" srcOrd="0" destOrd="0" presId="urn:microsoft.com/office/officeart/2005/8/layout/hierarchy1"/>
    <dgm:cxn modelId="{CA5B08E7-20FF-42F3-AD95-E5E37B9DF1C1}" type="presOf" srcId="{F346E556-0578-481D-B2A5-7CCF1AC29A0B}" destId="{F1E0310A-797F-4DBB-AFE5-9EF538D838BA}" srcOrd="0" destOrd="0" presId="urn:microsoft.com/office/officeart/2005/8/layout/hierarchy1"/>
    <dgm:cxn modelId="{3502FBE7-3269-4A21-97F9-160886E08331}" type="presOf" srcId="{C4859771-69AF-4D37-AC5C-31C37040514B}" destId="{87181054-8334-4574-A63A-E83AAD3E83EE}" srcOrd="0" destOrd="0" presId="urn:microsoft.com/office/officeart/2005/8/layout/hierarchy1"/>
    <dgm:cxn modelId="{E4101CED-76AB-470D-8179-4E6400C55FC7}" srcId="{6C0F5F01-A814-40CA-BFA8-4E542F0A12D8}" destId="{875392A8-96DE-4158-8DD3-7DCF23C8A5CF}" srcOrd="0" destOrd="0" parTransId="{BD852797-9A8C-494A-8758-2DFD2768F693}" sibTransId="{F581D9E3-CECA-473A-936C-1785307772EE}"/>
    <dgm:cxn modelId="{F55A9BEE-9B2B-42B1-9FBE-17F8F1F6DEA2}" type="presOf" srcId="{084C36DB-036A-4B39-8A59-91E2C27E16AC}" destId="{B4161177-DFA2-4064-983C-B50B275D3E34}" srcOrd="0" destOrd="0" presId="urn:microsoft.com/office/officeart/2005/8/layout/hierarchy1"/>
    <dgm:cxn modelId="{8F49C1EF-A44E-4B10-928D-42F0BB8C8ECA}" srcId="{E8818341-CC3C-472E-9451-ADA9814A9B88}" destId="{5AFE9D42-E088-4A71-AE4E-C5852B3E0448}" srcOrd="0" destOrd="0" parTransId="{B5CDFC90-1F91-479B-B5B0-F981C67CF59C}" sibTransId="{E098C1A0-D6B1-470B-8271-B2437FE9E763}"/>
    <dgm:cxn modelId="{BF80FFF3-2F75-4095-BBC0-06E8AE13D59D}" type="presOf" srcId="{756B1A8B-E8B4-4C4D-850F-88D52886147E}" destId="{CD77CAE8-5E77-4E20-8773-CA4B50DEC583}" srcOrd="0" destOrd="0" presId="urn:microsoft.com/office/officeart/2005/8/layout/hierarchy1"/>
    <dgm:cxn modelId="{2F0B03F6-42A1-49FE-BFEF-B55F4CA1655C}" type="presOf" srcId="{875826BE-0AEB-4D5B-80C5-2D5C7C066DBD}" destId="{F6187DDA-EB23-44CB-828C-2D453C975EBC}" srcOrd="0" destOrd="0" presId="urn:microsoft.com/office/officeart/2005/8/layout/hierarchy1"/>
    <dgm:cxn modelId="{343691F9-1C4F-428C-883D-5DC32D199D20}" type="presOf" srcId="{87F86D6B-613C-4E55-9602-9119ADA1E056}" destId="{EDD290A1-7C74-4A20-BCC8-604A9C9BAF50}" srcOrd="0" destOrd="0" presId="urn:microsoft.com/office/officeart/2005/8/layout/hierarchy1"/>
    <dgm:cxn modelId="{00FCF0FB-BD2D-47B4-8006-6265E9D29861}" type="presOf" srcId="{8E31DC13-09FF-4523-A37F-2A90713E3D22}" destId="{E959359F-9377-4B51-94CD-A8B697FC07BA}" srcOrd="0" destOrd="0" presId="urn:microsoft.com/office/officeart/2005/8/layout/hierarchy1"/>
    <dgm:cxn modelId="{58CB24FD-EAD5-4A07-83F4-1E3D4A0418F4}" type="presOf" srcId="{18CBDF8D-B305-487B-86BF-C05D5BB6234A}" destId="{3147288C-0601-4ED7-9AF6-3DA916B718D6}" srcOrd="0" destOrd="0" presId="urn:microsoft.com/office/officeart/2005/8/layout/hierarchy1"/>
    <dgm:cxn modelId="{2AEB0293-EBB8-45FE-BDAA-2F867036D11E}" type="presParOf" srcId="{668EB766-183C-477B-8367-D181FDD34829}" destId="{AC851C50-5CA2-4024-A4E0-71475DB17DAE}" srcOrd="0" destOrd="0" presId="urn:microsoft.com/office/officeart/2005/8/layout/hierarchy1"/>
    <dgm:cxn modelId="{FA0C7C22-95C7-4E32-82C4-FC4F7BF6DC54}" type="presParOf" srcId="{AC851C50-5CA2-4024-A4E0-71475DB17DAE}" destId="{711AC739-8CF9-4A11-900F-610BC6D2034E}" srcOrd="0" destOrd="0" presId="urn:microsoft.com/office/officeart/2005/8/layout/hierarchy1"/>
    <dgm:cxn modelId="{00D29449-D92F-4726-993F-628A6813AEE8}" type="presParOf" srcId="{711AC739-8CF9-4A11-900F-610BC6D2034E}" destId="{88910538-95B0-4A89-8465-7D5BA1E285A9}" srcOrd="0" destOrd="0" presId="urn:microsoft.com/office/officeart/2005/8/layout/hierarchy1"/>
    <dgm:cxn modelId="{86B780A2-5FB2-4D15-ADE5-51A941F7AF0F}" type="presParOf" srcId="{711AC739-8CF9-4A11-900F-610BC6D2034E}" destId="{DF1EB56D-C219-4439-9BEE-0E0E0846648B}" srcOrd="1" destOrd="0" presId="urn:microsoft.com/office/officeart/2005/8/layout/hierarchy1"/>
    <dgm:cxn modelId="{0FDE1D40-FC53-4976-8C54-128857917831}" type="presParOf" srcId="{AC851C50-5CA2-4024-A4E0-71475DB17DAE}" destId="{8CB88C69-C8BE-4ED4-9A39-7953BF922F40}" srcOrd="1" destOrd="0" presId="urn:microsoft.com/office/officeart/2005/8/layout/hierarchy1"/>
    <dgm:cxn modelId="{B529BBDB-FB39-44A3-8472-2FD1263EFE6F}" type="presParOf" srcId="{8CB88C69-C8BE-4ED4-9A39-7953BF922F40}" destId="{358CC701-3A16-437E-8326-83477D79D80A}" srcOrd="0" destOrd="0" presId="urn:microsoft.com/office/officeart/2005/8/layout/hierarchy1"/>
    <dgm:cxn modelId="{C8B4C7F3-9E34-4EBB-9CE8-BA86E2258D3F}" type="presParOf" srcId="{8CB88C69-C8BE-4ED4-9A39-7953BF922F40}" destId="{035CCC13-27D5-4CD1-8AFB-7A20F1A2A866}" srcOrd="1" destOrd="0" presId="urn:microsoft.com/office/officeart/2005/8/layout/hierarchy1"/>
    <dgm:cxn modelId="{A2C14DD5-6D6F-4613-90B9-6558A8D4B88E}" type="presParOf" srcId="{035CCC13-27D5-4CD1-8AFB-7A20F1A2A866}" destId="{A9DC4EB1-D55B-4B34-A0BA-31B500804CA4}" srcOrd="0" destOrd="0" presId="urn:microsoft.com/office/officeart/2005/8/layout/hierarchy1"/>
    <dgm:cxn modelId="{09300C0C-8B62-4750-B7AB-70556E8D3405}" type="presParOf" srcId="{A9DC4EB1-D55B-4B34-A0BA-31B500804CA4}" destId="{5F3216D7-7BD6-4ABB-9846-1E1224B93C0F}" srcOrd="0" destOrd="0" presId="urn:microsoft.com/office/officeart/2005/8/layout/hierarchy1"/>
    <dgm:cxn modelId="{565EFC1D-54A3-43D5-8676-71F179B0F10E}" type="presParOf" srcId="{A9DC4EB1-D55B-4B34-A0BA-31B500804CA4}" destId="{6E56361A-DE6B-4131-93E9-FACC3C616A09}" srcOrd="1" destOrd="0" presId="urn:microsoft.com/office/officeart/2005/8/layout/hierarchy1"/>
    <dgm:cxn modelId="{56A1624F-AC18-4F6F-822F-4770CE02D063}" type="presParOf" srcId="{035CCC13-27D5-4CD1-8AFB-7A20F1A2A866}" destId="{3253C356-E590-41D3-A5A6-D944C373E51F}" srcOrd="1" destOrd="0" presId="urn:microsoft.com/office/officeart/2005/8/layout/hierarchy1"/>
    <dgm:cxn modelId="{66D0EA71-2669-482A-B16D-3FCC451277C5}" type="presParOf" srcId="{3253C356-E590-41D3-A5A6-D944C373E51F}" destId="{F6187DDA-EB23-44CB-828C-2D453C975EBC}" srcOrd="0" destOrd="0" presId="urn:microsoft.com/office/officeart/2005/8/layout/hierarchy1"/>
    <dgm:cxn modelId="{11F9A20E-FB20-49B7-B37C-B0EFDDC71703}" type="presParOf" srcId="{3253C356-E590-41D3-A5A6-D944C373E51F}" destId="{5F017DB5-486C-41A2-B2D3-696723127478}" srcOrd="1" destOrd="0" presId="urn:microsoft.com/office/officeart/2005/8/layout/hierarchy1"/>
    <dgm:cxn modelId="{5126335B-8373-45D5-87DB-14EF84D0E003}" type="presParOf" srcId="{5F017DB5-486C-41A2-B2D3-696723127478}" destId="{2D92306D-EB2F-410E-8D1C-4E869A986482}" srcOrd="0" destOrd="0" presId="urn:microsoft.com/office/officeart/2005/8/layout/hierarchy1"/>
    <dgm:cxn modelId="{9D386CCD-4449-4BB8-BAC8-9830901DF882}" type="presParOf" srcId="{2D92306D-EB2F-410E-8D1C-4E869A986482}" destId="{0808DD4A-EE63-4178-9E64-7508DB1A44F3}" srcOrd="0" destOrd="0" presId="urn:microsoft.com/office/officeart/2005/8/layout/hierarchy1"/>
    <dgm:cxn modelId="{EF9293C0-60A2-40CA-BB74-8C072971EDAA}" type="presParOf" srcId="{2D92306D-EB2F-410E-8D1C-4E869A986482}" destId="{D81B7310-70E6-408A-B998-CD791B366F89}" srcOrd="1" destOrd="0" presId="urn:microsoft.com/office/officeart/2005/8/layout/hierarchy1"/>
    <dgm:cxn modelId="{F129E0DE-1FCC-479C-A544-0056109C0250}" type="presParOf" srcId="{5F017DB5-486C-41A2-B2D3-696723127478}" destId="{CEC1E7C4-DB8A-4E81-99F8-6A5CF4D992E2}" srcOrd="1" destOrd="0" presId="urn:microsoft.com/office/officeart/2005/8/layout/hierarchy1"/>
    <dgm:cxn modelId="{7B725B62-3C66-4BA9-B0FD-0C950FD792B1}" type="presParOf" srcId="{CEC1E7C4-DB8A-4E81-99F8-6A5CF4D992E2}" destId="{3147288C-0601-4ED7-9AF6-3DA916B718D6}" srcOrd="0" destOrd="0" presId="urn:microsoft.com/office/officeart/2005/8/layout/hierarchy1"/>
    <dgm:cxn modelId="{722E51A4-3046-425B-8844-E13EAE2919FC}" type="presParOf" srcId="{CEC1E7C4-DB8A-4E81-99F8-6A5CF4D992E2}" destId="{2A716895-4765-4D39-961C-B19BC2127118}" srcOrd="1" destOrd="0" presId="urn:microsoft.com/office/officeart/2005/8/layout/hierarchy1"/>
    <dgm:cxn modelId="{0E6F59D5-2EC2-41A1-8D48-11563AA8F3D8}" type="presParOf" srcId="{2A716895-4765-4D39-961C-B19BC2127118}" destId="{12C27405-1C6A-436F-9090-0C7B13A624A7}" srcOrd="0" destOrd="0" presId="urn:microsoft.com/office/officeart/2005/8/layout/hierarchy1"/>
    <dgm:cxn modelId="{01ABB980-E4F9-4B67-9798-5E095A0A6682}" type="presParOf" srcId="{12C27405-1C6A-436F-9090-0C7B13A624A7}" destId="{56BC3F1B-BAA5-4854-B673-D87338369F5C}" srcOrd="0" destOrd="0" presId="urn:microsoft.com/office/officeart/2005/8/layout/hierarchy1"/>
    <dgm:cxn modelId="{0A9BCD3D-073B-4809-B1D5-C7D358451205}" type="presParOf" srcId="{12C27405-1C6A-436F-9090-0C7B13A624A7}" destId="{87181054-8334-4574-A63A-E83AAD3E83EE}" srcOrd="1" destOrd="0" presId="urn:microsoft.com/office/officeart/2005/8/layout/hierarchy1"/>
    <dgm:cxn modelId="{D5275DCA-80B9-4D17-A845-AA65A790F39E}" type="presParOf" srcId="{2A716895-4765-4D39-961C-B19BC2127118}" destId="{E772C228-9C74-40B2-9C5F-5ACCBD3E80D1}" srcOrd="1" destOrd="0" presId="urn:microsoft.com/office/officeart/2005/8/layout/hierarchy1"/>
    <dgm:cxn modelId="{BFD8B9F0-92C5-409E-830B-61F1CB7383D8}" type="presParOf" srcId="{E772C228-9C74-40B2-9C5F-5ACCBD3E80D1}" destId="{8932ADE0-927B-4E8A-AF60-C72E3429DE66}" srcOrd="0" destOrd="0" presId="urn:microsoft.com/office/officeart/2005/8/layout/hierarchy1"/>
    <dgm:cxn modelId="{AC9CDCD1-E329-4C98-AB2C-57FDFB2153D9}" type="presParOf" srcId="{E772C228-9C74-40B2-9C5F-5ACCBD3E80D1}" destId="{FDF9D88A-7DCD-4BAD-8E51-DAEC8F98BEDF}" srcOrd="1" destOrd="0" presId="urn:microsoft.com/office/officeart/2005/8/layout/hierarchy1"/>
    <dgm:cxn modelId="{85EBAE26-9338-41C9-8AB6-85D610DC083D}" type="presParOf" srcId="{FDF9D88A-7DCD-4BAD-8E51-DAEC8F98BEDF}" destId="{21AC2428-88C7-4D4E-A941-A6D686AC182B}" srcOrd="0" destOrd="0" presId="urn:microsoft.com/office/officeart/2005/8/layout/hierarchy1"/>
    <dgm:cxn modelId="{6769BE62-6886-445A-B32F-F05FF59A223A}" type="presParOf" srcId="{21AC2428-88C7-4D4E-A941-A6D686AC182B}" destId="{DFAE9D7A-988E-4983-AB25-74FB834E9EC5}" srcOrd="0" destOrd="0" presId="urn:microsoft.com/office/officeart/2005/8/layout/hierarchy1"/>
    <dgm:cxn modelId="{D756BEA3-4725-47C7-8353-DC80B4442819}" type="presParOf" srcId="{21AC2428-88C7-4D4E-A941-A6D686AC182B}" destId="{16ECD583-EC57-4EC9-91BF-FB944F5F1317}" srcOrd="1" destOrd="0" presId="urn:microsoft.com/office/officeart/2005/8/layout/hierarchy1"/>
    <dgm:cxn modelId="{643216AB-165B-4018-A2AD-345EA650C5A8}" type="presParOf" srcId="{FDF9D88A-7DCD-4BAD-8E51-DAEC8F98BEDF}" destId="{B4942892-9F9C-4EDE-8E84-0CB075F18C82}" srcOrd="1" destOrd="0" presId="urn:microsoft.com/office/officeart/2005/8/layout/hierarchy1"/>
    <dgm:cxn modelId="{AC9F83CD-03AB-4023-AD6D-E7D3BE445344}" type="presParOf" srcId="{CEC1E7C4-DB8A-4E81-99F8-6A5CF4D992E2}" destId="{C434CAD7-3D2F-43D4-BADA-F48E66A5CE03}" srcOrd="2" destOrd="0" presId="urn:microsoft.com/office/officeart/2005/8/layout/hierarchy1"/>
    <dgm:cxn modelId="{672CE591-FD09-4FF6-B45A-CB7FF6463A78}" type="presParOf" srcId="{CEC1E7C4-DB8A-4E81-99F8-6A5CF4D992E2}" destId="{7ECB6287-0E7D-4BE6-836C-C57E94CE722C}" srcOrd="3" destOrd="0" presId="urn:microsoft.com/office/officeart/2005/8/layout/hierarchy1"/>
    <dgm:cxn modelId="{226CAB51-FCBF-42B4-A1B0-4ACA509CE89A}" type="presParOf" srcId="{7ECB6287-0E7D-4BE6-836C-C57E94CE722C}" destId="{B2BA7D3C-76D6-463C-9457-CECF868CA82D}" srcOrd="0" destOrd="0" presId="urn:microsoft.com/office/officeart/2005/8/layout/hierarchy1"/>
    <dgm:cxn modelId="{AF22EBAD-5071-45ED-9E67-B0CC26D0DD01}" type="presParOf" srcId="{B2BA7D3C-76D6-463C-9457-CECF868CA82D}" destId="{A16FD086-E69C-442B-899C-4A79F93307C1}" srcOrd="0" destOrd="0" presId="urn:microsoft.com/office/officeart/2005/8/layout/hierarchy1"/>
    <dgm:cxn modelId="{48FA63AF-B73E-4477-B148-89C601FB265A}" type="presParOf" srcId="{B2BA7D3C-76D6-463C-9457-CECF868CA82D}" destId="{A829228E-066C-43A3-807C-E2C048BF6817}" srcOrd="1" destOrd="0" presId="urn:microsoft.com/office/officeart/2005/8/layout/hierarchy1"/>
    <dgm:cxn modelId="{29C33B9C-5C39-472B-8C3C-8157ED355ED5}" type="presParOf" srcId="{7ECB6287-0E7D-4BE6-836C-C57E94CE722C}" destId="{90341F01-4557-464D-8CF1-DFF31AB7502D}" srcOrd="1" destOrd="0" presId="urn:microsoft.com/office/officeart/2005/8/layout/hierarchy1"/>
    <dgm:cxn modelId="{352E8B79-7FB7-41B7-A5ED-8F307D2AE1E4}" type="presParOf" srcId="{90341F01-4557-464D-8CF1-DFF31AB7502D}" destId="{E2C2ADDA-FD36-4940-AECE-2BDA85792DF0}" srcOrd="0" destOrd="0" presId="urn:microsoft.com/office/officeart/2005/8/layout/hierarchy1"/>
    <dgm:cxn modelId="{8C5EECF4-64CF-4713-9E2D-B8B229E72F11}" type="presParOf" srcId="{90341F01-4557-464D-8CF1-DFF31AB7502D}" destId="{6EBA6D7C-C84C-461D-B053-C5EAEFDF378B}" srcOrd="1" destOrd="0" presId="urn:microsoft.com/office/officeart/2005/8/layout/hierarchy1"/>
    <dgm:cxn modelId="{9507A98D-94B5-4CB1-AFDF-FAC41234CC66}" type="presParOf" srcId="{6EBA6D7C-C84C-461D-B053-C5EAEFDF378B}" destId="{75AD83EB-CA2C-4DBB-B6F7-40B30297617D}" srcOrd="0" destOrd="0" presId="urn:microsoft.com/office/officeart/2005/8/layout/hierarchy1"/>
    <dgm:cxn modelId="{8847282C-EDF7-4953-8678-1169D14438AD}" type="presParOf" srcId="{75AD83EB-CA2C-4DBB-B6F7-40B30297617D}" destId="{9125ED9B-B782-4967-9E86-4E9FCFBC8FA8}" srcOrd="0" destOrd="0" presId="urn:microsoft.com/office/officeart/2005/8/layout/hierarchy1"/>
    <dgm:cxn modelId="{091FBD30-BC75-45C2-861C-444F19001D07}" type="presParOf" srcId="{75AD83EB-CA2C-4DBB-B6F7-40B30297617D}" destId="{06AD523F-FE96-48AF-84A4-46FBF5632F38}" srcOrd="1" destOrd="0" presId="urn:microsoft.com/office/officeart/2005/8/layout/hierarchy1"/>
    <dgm:cxn modelId="{6EF4E30C-AB75-47EB-AE6A-9EB44640B200}" type="presParOf" srcId="{6EBA6D7C-C84C-461D-B053-C5EAEFDF378B}" destId="{A361461C-6E25-4D8A-95AD-EF3EBB824C81}" srcOrd="1" destOrd="0" presId="urn:microsoft.com/office/officeart/2005/8/layout/hierarchy1"/>
    <dgm:cxn modelId="{AF28824A-C30F-4AF4-A90A-696E2A5EDB75}" type="presParOf" srcId="{CEC1E7C4-DB8A-4E81-99F8-6A5CF4D992E2}" destId="{4A063655-59B5-4CC1-B25E-1EA9474EABB9}" srcOrd="4" destOrd="0" presId="urn:microsoft.com/office/officeart/2005/8/layout/hierarchy1"/>
    <dgm:cxn modelId="{EBB15095-D416-4178-A39E-A4A517BFC278}" type="presParOf" srcId="{CEC1E7C4-DB8A-4E81-99F8-6A5CF4D992E2}" destId="{9A0C3B43-7913-4793-BF62-04374D7E8222}" srcOrd="5" destOrd="0" presId="urn:microsoft.com/office/officeart/2005/8/layout/hierarchy1"/>
    <dgm:cxn modelId="{AD972930-E381-4AE0-86B0-724F6B913549}" type="presParOf" srcId="{9A0C3B43-7913-4793-BF62-04374D7E8222}" destId="{1EE56D72-AF60-420E-8D87-ADF9C504D0F1}" srcOrd="0" destOrd="0" presId="urn:microsoft.com/office/officeart/2005/8/layout/hierarchy1"/>
    <dgm:cxn modelId="{A8189B4F-0EA6-4DAB-B762-F707E89A77EB}" type="presParOf" srcId="{1EE56D72-AF60-420E-8D87-ADF9C504D0F1}" destId="{8900A07C-4759-4EBC-9903-6AFDCD429B4B}" srcOrd="0" destOrd="0" presId="urn:microsoft.com/office/officeart/2005/8/layout/hierarchy1"/>
    <dgm:cxn modelId="{B6048FE4-01E2-4DC9-8DC2-485DC5FEC4A4}" type="presParOf" srcId="{1EE56D72-AF60-420E-8D87-ADF9C504D0F1}" destId="{396E34FD-AB45-435F-8E98-68021AD69696}" srcOrd="1" destOrd="0" presId="urn:microsoft.com/office/officeart/2005/8/layout/hierarchy1"/>
    <dgm:cxn modelId="{C9920E15-B948-47E7-B132-27A0C43CB0EE}" type="presParOf" srcId="{9A0C3B43-7913-4793-BF62-04374D7E8222}" destId="{2E634F8B-FE6D-4B4F-A7ED-83FC1BC5240D}" srcOrd="1" destOrd="0" presId="urn:microsoft.com/office/officeart/2005/8/layout/hierarchy1"/>
    <dgm:cxn modelId="{318718B4-E495-40D2-BDBB-F907BD15F85A}" type="presParOf" srcId="{2E634F8B-FE6D-4B4F-A7ED-83FC1BC5240D}" destId="{F1E0310A-797F-4DBB-AFE5-9EF538D838BA}" srcOrd="0" destOrd="0" presId="urn:microsoft.com/office/officeart/2005/8/layout/hierarchy1"/>
    <dgm:cxn modelId="{666D4641-FAAB-43AA-ABAB-D4677BCB12F3}" type="presParOf" srcId="{2E634F8B-FE6D-4B4F-A7ED-83FC1BC5240D}" destId="{8BA3D2AB-3175-4AF2-AA64-9E79D58F50C6}" srcOrd="1" destOrd="0" presId="urn:microsoft.com/office/officeart/2005/8/layout/hierarchy1"/>
    <dgm:cxn modelId="{FBB89CF7-988B-414B-9F76-844C40887EA4}" type="presParOf" srcId="{8BA3D2AB-3175-4AF2-AA64-9E79D58F50C6}" destId="{E2E7ABF5-7BC3-4DB5-818D-06465C690266}" srcOrd="0" destOrd="0" presId="urn:microsoft.com/office/officeart/2005/8/layout/hierarchy1"/>
    <dgm:cxn modelId="{C5902F36-33B3-4254-A2F9-480627D36D50}" type="presParOf" srcId="{E2E7ABF5-7BC3-4DB5-818D-06465C690266}" destId="{19988E0F-5DBC-421F-ADDA-A45370A478E9}" srcOrd="0" destOrd="0" presId="urn:microsoft.com/office/officeart/2005/8/layout/hierarchy1"/>
    <dgm:cxn modelId="{03EEE7F1-1F73-4866-B396-634E4A8060CA}" type="presParOf" srcId="{E2E7ABF5-7BC3-4DB5-818D-06465C690266}" destId="{FFE88AE2-9410-459C-A926-1B4F405A66FA}" srcOrd="1" destOrd="0" presId="urn:microsoft.com/office/officeart/2005/8/layout/hierarchy1"/>
    <dgm:cxn modelId="{2753803D-5E01-4348-A543-8DBCD4C71EE1}" type="presParOf" srcId="{8BA3D2AB-3175-4AF2-AA64-9E79D58F50C6}" destId="{A28BE83D-9AD7-471C-917F-DBBAE7C4AA1A}" srcOrd="1" destOrd="0" presId="urn:microsoft.com/office/officeart/2005/8/layout/hierarchy1"/>
    <dgm:cxn modelId="{AB2AE823-0762-4295-9569-EF8628895B5D}" type="presParOf" srcId="{A28BE83D-9AD7-471C-917F-DBBAE7C4AA1A}" destId="{A8A63D0B-5412-48EC-A4CA-BE4C227A1F47}" srcOrd="0" destOrd="0" presId="urn:microsoft.com/office/officeart/2005/8/layout/hierarchy1"/>
    <dgm:cxn modelId="{26CA4AEA-87EE-4D89-9CEE-9DF770AC495A}" type="presParOf" srcId="{A28BE83D-9AD7-471C-917F-DBBAE7C4AA1A}" destId="{02606DA7-01A2-4896-A9CB-3D6B8936CFCF}" srcOrd="1" destOrd="0" presId="urn:microsoft.com/office/officeart/2005/8/layout/hierarchy1"/>
    <dgm:cxn modelId="{045E5D49-8A1E-47AD-B596-ADD57D7A217E}" type="presParOf" srcId="{02606DA7-01A2-4896-A9CB-3D6B8936CFCF}" destId="{43415A1B-B22E-4A60-AB98-11B55D06A506}" srcOrd="0" destOrd="0" presId="urn:microsoft.com/office/officeart/2005/8/layout/hierarchy1"/>
    <dgm:cxn modelId="{D59D3118-6FC5-42E5-A924-6CF015388D0D}" type="presParOf" srcId="{43415A1B-B22E-4A60-AB98-11B55D06A506}" destId="{DFB3226A-5382-4109-A995-3A6CAF05AB22}" srcOrd="0" destOrd="0" presId="urn:microsoft.com/office/officeart/2005/8/layout/hierarchy1"/>
    <dgm:cxn modelId="{B5232BF3-B518-4D46-81DA-5C144ADB6DD3}" type="presParOf" srcId="{43415A1B-B22E-4A60-AB98-11B55D06A506}" destId="{0A2B9763-28E9-42B9-8E43-E77728BCB98B}" srcOrd="1" destOrd="0" presId="urn:microsoft.com/office/officeart/2005/8/layout/hierarchy1"/>
    <dgm:cxn modelId="{36A10BB4-1584-4DA5-9930-629AF15953CE}" type="presParOf" srcId="{02606DA7-01A2-4896-A9CB-3D6B8936CFCF}" destId="{01E81DAE-6873-4F82-ACE6-34EF03BA9FB2}" srcOrd="1" destOrd="0" presId="urn:microsoft.com/office/officeart/2005/8/layout/hierarchy1"/>
    <dgm:cxn modelId="{E87D35D0-EF2B-477C-8FE8-DF2340DB7156}" type="presParOf" srcId="{3253C356-E590-41D3-A5A6-D944C373E51F}" destId="{3D63B30B-1CDB-4357-A87D-EC0947AC9CB8}" srcOrd="2" destOrd="0" presId="urn:microsoft.com/office/officeart/2005/8/layout/hierarchy1"/>
    <dgm:cxn modelId="{7F6D4ECF-16B3-4A20-83C2-643CBB558F9B}" type="presParOf" srcId="{3253C356-E590-41D3-A5A6-D944C373E51F}" destId="{CDB7D7BC-A7AD-4BA1-ABDC-49EB6C6165F4}" srcOrd="3" destOrd="0" presId="urn:microsoft.com/office/officeart/2005/8/layout/hierarchy1"/>
    <dgm:cxn modelId="{1822ADF1-1041-4D2D-B561-2772B74BACF4}" type="presParOf" srcId="{CDB7D7BC-A7AD-4BA1-ABDC-49EB6C6165F4}" destId="{E79D49DA-ECF8-457C-A497-14F0A77ACB4F}" srcOrd="0" destOrd="0" presId="urn:microsoft.com/office/officeart/2005/8/layout/hierarchy1"/>
    <dgm:cxn modelId="{1D3C002C-81B9-4EAA-9461-B43325FE02EE}" type="presParOf" srcId="{E79D49DA-ECF8-457C-A497-14F0A77ACB4F}" destId="{5C1B07C4-8A52-40C3-85F1-D1E0D4F02BFB}" srcOrd="0" destOrd="0" presId="urn:microsoft.com/office/officeart/2005/8/layout/hierarchy1"/>
    <dgm:cxn modelId="{6A1830C8-579D-4728-98AB-4F751857C531}" type="presParOf" srcId="{E79D49DA-ECF8-457C-A497-14F0A77ACB4F}" destId="{79160AA5-DC47-4184-BE0B-9D776C74F02F}" srcOrd="1" destOrd="0" presId="urn:microsoft.com/office/officeart/2005/8/layout/hierarchy1"/>
    <dgm:cxn modelId="{7F517BF2-AA77-4991-A0A8-BE8B5FF3C216}" type="presParOf" srcId="{CDB7D7BC-A7AD-4BA1-ABDC-49EB6C6165F4}" destId="{9BB5C621-34D8-4C3B-B8EE-99400725B82C}" srcOrd="1" destOrd="0" presId="urn:microsoft.com/office/officeart/2005/8/layout/hierarchy1"/>
    <dgm:cxn modelId="{353792BE-556D-46E9-AD7F-3417452474FF}" type="presParOf" srcId="{3253C356-E590-41D3-A5A6-D944C373E51F}" destId="{E34B3417-2342-4D73-99C8-F751B379F792}" srcOrd="4" destOrd="0" presId="urn:microsoft.com/office/officeart/2005/8/layout/hierarchy1"/>
    <dgm:cxn modelId="{FB953292-5A07-42B2-98F5-7CB8CCBA00DE}" type="presParOf" srcId="{3253C356-E590-41D3-A5A6-D944C373E51F}" destId="{620A4D6C-CD88-4F93-AE7D-156095A2B8BD}" srcOrd="5" destOrd="0" presId="urn:microsoft.com/office/officeart/2005/8/layout/hierarchy1"/>
    <dgm:cxn modelId="{F81C0468-20A3-498D-9C39-3D9F21D77F11}" type="presParOf" srcId="{620A4D6C-CD88-4F93-AE7D-156095A2B8BD}" destId="{AA37787E-874F-49A6-93D4-CAD8A2C17493}" srcOrd="0" destOrd="0" presId="urn:microsoft.com/office/officeart/2005/8/layout/hierarchy1"/>
    <dgm:cxn modelId="{61CCFFF6-A731-4E4C-B32B-7AD8C3F32DE5}" type="presParOf" srcId="{AA37787E-874F-49A6-93D4-CAD8A2C17493}" destId="{80C1E6A3-BB48-4F6C-AEB4-9C229BF57AC3}" srcOrd="0" destOrd="0" presId="urn:microsoft.com/office/officeart/2005/8/layout/hierarchy1"/>
    <dgm:cxn modelId="{326047FD-FAF8-4A7C-8FD3-54F5A8ABFBBA}" type="presParOf" srcId="{AA37787E-874F-49A6-93D4-CAD8A2C17493}" destId="{91C4FC46-B298-44FE-A29D-99C6BA330AE9}" srcOrd="1" destOrd="0" presId="urn:microsoft.com/office/officeart/2005/8/layout/hierarchy1"/>
    <dgm:cxn modelId="{00011562-CCC2-49F5-8775-4A0666CF6D7A}" type="presParOf" srcId="{620A4D6C-CD88-4F93-AE7D-156095A2B8BD}" destId="{C5298A0B-E7EC-405A-A147-89B022D31AF3}" srcOrd="1" destOrd="0" presId="urn:microsoft.com/office/officeart/2005/8/layout/hierarchy1"/>
    <dgm:cxn modelId="{870C9790-F8B4-4B31-A75E-25EB26358FE2}" type="presParOf" srcId="{C5298A0B-E7EC-405A-A147-89B022D31AF3}" destId="{75B185A8-8AD9-4EC1-BF14-E9945D2D9522}" srcOrd="0" destOrd="0" presId="urn:microsoft.com/office/officeart/2005/8/layout/hierarchy1"/>
    <dgm:cxn modelId="{876B43F5-49F1-4E73-8C86-6229C1536114}" type="presParOf" srcId="{C5298A0B-E7EC-405A-A147-89B022D31AF3}" destId="{854D6461-E1B4-49DE-83EF-58DC624BF363}" srcOrd="1" destOrd="0" presId="urn:microsoft.com/office/officeart/2005/8/layout/hierarchy1"/>
    <dgm:cxn modelId="{B02BD9D3-99A3-4D4B-BED3-7F26875F6D11}" type="presParOf" srcId="{854D6461-E1B4-49DE-83EF-58DC624BF363}" destId="{B0C06834-481B-48D4-A478-B6B254B5C1DF}" srcOrd="0" destOrd="0" presId="urn:microsoft.com/office/officeart/2005/8/layout/hierarchy1"/>
    <dgm:cxn modelId="{6BB527C7-AA09-48EC-9B70-3038F574D113}" type="presParOf" srcId="{B0C06834-481B-48D4-A478-B6B254B5C1DF}" destId="{CDA272F0-2900-4CDD-BA8F-A7A4BDC307C8}" srcOrd="0" destOrd="0" presId="urn:microsoft.com/office/officeart/2005/8/layout/hierarchy1"/>
    <dgm:cxn modelId="{131FE44B-0BBB-4607-A4E6-4629C0556603}" type="presParOf" srcId="{B0C06834-481B-48D4-A478-B6B254B5C1DF}" destId="{1C53250C-3B5E-473C-92B6-EC7FF7CEEAB4}" srcOrd="1" destOrd="0" presId="urn:microsoft.com/office/officeart/2005/8/layout/hierarchy1"/>
    <dgm:cxn modelId="{3CC143EC-E32E-4BBE-A894-E200FC8EA103}" type="presParOf" srcId="{854D6461-E1B4-49DE-83EF-58DC624BF363}" destId="{A59C2A45-5D23-4F8D-B21F-DF7708228D2C}" srcOrd="1" destOrd="0" presId="urn:microsoft.com/office/officeart/2005/8/layout/hierarchy1"/>
    <dgm:cxn modelId="{08806797-969A-42DB-820B-55482222A008}" type="presParOf" srcId="{C5298A0B-E7EC-405A-A147-89B022D31AF3}" destId="{008E55BF-EB53-421C-AF3A-52D1378C26B7}" srcOrd="2" destOrd="0" presId="urn:microsoft.com/office/officeart/2005/8/layout/hierarchy1"/>
    <dgm:cxn modelId="{C9E9BC84-CDA0-4F40-AB53-B6C6A229E261}" type="presParOf" srcId="{C5298A0B-E7EC-405A-A147-89B022D31AF3}" destId="{A22B3F8C-F8C3-4682-85E9-41BC5030A793}" srcOrd="3" destOrd="0" presId="urn:microsoft.com/office/officeart/2005/8/layout/hierarchy1"/>
    <dgm:cxn modelId="{8060C574-41BF-4B2A-8E79-190A8CDFF275}" type="presParOf" srcId="{A22B3F8C-F8C3-4682-85E9-41BC5030A793}" destId="{2C275007-D49D-482C-A528-45725B177A5B}" srcOrd="0" destOrd="0" presId="urn:microsoft.com/office/officeart/2005/8/layout/hierarchy1"/>
    <dgm:cxn modelId="{B4E2A795-C46B-4492-B6E2-EFB0236430A3}" type="presParOf" srcId="{2C275007-D49D-482C-A528-45725B177A5B}" destId="{42072BFC-8AB5-40B3-90E0-A88D079D8CB5}" srcOrd="0" destOrd="0" presId="urn:microsoft.com/office/officeart/2005/8/layout/hierarchy1"/>
    <dgm:cxn modelId="{999FD460-6A8A-405E-9DA8-8491BE9BAA8C}" type="presParOf" srcId="{2C275007-D49D-482C-A528-45725B177A5B}" destId="{EC62B704-06FB-4BEF-8B2A-058C038D84DC}" srcOrd="1" destOrd="0" presId="urn:microsoft.com/office/officeart/2005/8/layout/hierarchy1"/>
    <dgm:cxn modelId="{42DC4D0C-00B0-4151-AFC6-318087562B72}" type="presParOf" srcId="{A22B3F8C-F8C3-4682-85E9-41BC5030A793}" destId="{ABF981E9-A310-4C3A-BE5E-DF33E372A592}" srcOrd="1" destOrd="0" presId="urn:microsoft.com/office/officeart/2005/8/layout/hierarchy1"/>
    <dgm:cxn modelId="{BC18FAAF-F62C-4D13-A310-ADD518C5E340}" type="presParOf" srcId="{3253C356-E590-41D3-A5A6-D944C373E51F}" destId="{18C586B8-47DD-4188-BF62-80FABE820BBB}" srcOrd="6" destOrd="0" presId="urn:microsoft.com/office/officeart/2005/8/layout/hierarchy1"/>
    <dgm:cxn modelId="{7F3ADD30-2201-4475-A231-1D17CC298F48}" type="presParOf" srcId="{3253C356-E590-41D3-A5A6-D944C373E51F}" destId="{AF8FF9EA-382A-41A5-8347-DC38043AF7F2}" srcOrd="7" destOrd="0" presId="urn:microsoft.com/office/officeart/2005/8/layout/hierarchy1"/>
    <dgm:cxn modelId="{CC0D8B5F-1183-4303-95D4-21383D3B478C}" type="presParOf" srcId="{AF8FF9EA-382A-41A5-8347-DC38043AF7F2}" destId="{5C0C17F4-744D-42C9-908B-A8F4443FA518}" srcOrd="0" destOrd="0" presId="urn:microsoft.com/office/officeart/2005/8/layout/hierarchy1"/>
    <dgm:cxn modelId="{BF3E28D0-0E65-4B14-8920-C0B65DA22792}" type="presParOf" srcId="{5C0C17F4-744D-42C9-908B-A8F4443FA518}" destId="{543FB847-629F-4808-942F-5DCB7B2DE7DC}" srcOrd="0" destOrd="0" presId="urn:microsoft.com/office/officeart/2005/8/layout/hierarchy1"/>
    <dgm:cxn modelId="{D7C2A38A-2207-4039-8618-7E63AF37F674}" type="presParOf" srcId="{5C0C17F4-744D-42C9-908B-A8F4443FA518}" destId="{F63F6799-6723-472F-B38B-DDBCBCC6B94B}" srcOrd="1" destOrd="0" presId="urn:microsoft.com/office/officeart/2005/8/layout/hierarchy1"/>
    <dgm:cxn modelId="{ADCB4327-EDC0-4986-9B3D-7533FBA3F980}" type="presParOf" srcId="{AF8FF9EA-382A-41A5-8347-DC38043AF7F2}" destId="{A99174C6-BE7A-487E-AACF-60594B530CBE}" srcOrd="1" destOrd="0" presId="urn:microsoft.com/office/officeart/2005/8/layout/hierarchy1"/>
    <dgm:cxn modelId="{D264514B-C098-475A-AB63-ED32193EAE36}" type="presParOf" srcId="{A99174C6-BE7A-487E-AACF-60594B530CBE}" destId="{13F89552-21A8-4C30-9D75-C20E014373EB}" srcOrd="0" destOrd="0" presId="urn:microsoft.com/office/officeart/2005/8/layout/hierarchy1"/>
    <dgm:cxn modelId="{E935FE5C-EA3D-4C4C-9CA1-E56A1FD1ED93}" type="presParOf" srcId="{A99174C6-BE7A-487E-AACF-60594B530CBE}" destId="{236C7D03-716B-428B-8B55-A237444B81C0}" srcOrd="1" destOrd="0" presId="urn:microsoft.com/office/officeart/2005/8/layout/hierarchy1"/>
    <dgm:cxn modelId="{41A60983-9A3F-427B-8FB9-9CC74F55ABE4}" type="presParOf" srcId="{236C7D03-716B-428B-8B55-A237444B81C0}" destId="{C74B607C-AE2E-4F30-AF52-48C9543E1694}" srcOrd="0" destOrd="0" presId="urn:microsoft.com/office/officeart/2005/8/layout/hierarchy1"/>
    <dgm:cxn modelId="{20AD84DD-49E3-4006-9813-4C00A3AC6528}" type="presParOf" srcId="{C74B607C-AE2E-4F30-AF52-48C9543E1694}" destId="{7F8FA165-7D22-41FF-B311-1C17F72058C5}" srcOrd="0" destOrd="0" presId="urn:microsoft.com/office/officeart/2005/8/layout/hierarchy1"/>
    <dgm:cxn modelId="{E3E5CCB0-7B0D-42CA-95D4-36B10C3AA865}" type="presParOf" srcId="{C74B607C-AE2E-4F30-AF52-48C9543E1694}" destId="{2BAF2C5F-6E63-49FA-A9A2-040C9D07011C}" srcOrd="1" destOrd="0" presId="urn:microsoft.com/office/officeart/2005/8/layout/hierarchy1"/>
    <dgm:cxn modelId="{F18C7A67-8893-4115-A31E-CED20D89D751}" type="presParOf" srcId="{236C7D03-716B-428B-8B55-A237444B81C0}" destId="{3CD33FD1-B47E-4D9F-BE75-FEA242C7142B}" srcOrd="1" destOrd="0" presId="urn:microsoft.com/office/officeart/2005/8/layout/hierarchy1"/>
    <dgm:cxn modelId="{296304AF-97F2-4C07-B7F9-0BBB584E18F7}" type="presParOf" srcId="{3253C356-E590-41D3-A5A6-D944C373E51F}" destId="{B3A4C90B-FD77-4C73-8F13-1B5A9DDEAD2F}" srcOrd="8" destOrd="0" presId="urn:microsoft.com/office/officeart/2005/8/layout/hierarchy1"/>
    <dgm:cxn modelId="{770F2945-E64A-4770-B476-496620011272}" type="presParOf" srcId="{3253C356-E590-41D3-A5A6-D944C373E51F}" destId="{645D2987-EB3E-4CEF-85F4-F0097F920ACC}" srcOrd="9" destOrd="0" presId="urn:microsoft.com/office/officeart/2005/8/layout/hierarchy1"/>
    <dgm:cxn modelId="{CFF3DC26-27A3-40AC-9966-0DAF8B554343}" type="presParOf" srcId="{645D2987-EB3E-4CEF-85F4-F0097F920ACC}" destId="{3FBC0106-80D6-4216-8D7E-7221DA4DE160}" srcOrd="0" destOrd="0" presId="urn:microsoft.com/office/officeart/2005/8/layout/hierarchy1"/>
    <dgm:cxn modelId="{B605A24F-E409-45EA-85C8-CD617E99F6AE}" type="presParOf" srcId="{3FBC0106-80D6-4216-8D7E-7221DA4DE160}" destId="{3BA204F2-3548-483F-85A8-D36D0A0D18BC}" srcOrd="0" destOrd="0" presId="urn:microsoft.com/office/officeart/2005/8/layout/hierarchy1"/>
    <dgm:cxn modelId="{68B70EF0-E0DE-4F59-BA22-6D39B987A6D5}" type="presParOf" srcId="{3FBC0106-80D6-4216-8D7E-7221DA4DE160}" destId="{2807CFD7-0CCC-4343-9A46-9FFDAF16D514}" srcOrd="1" destOrd="0" presId="urn:microsoft.com/office/officeart/2005/8/layout/hierarchy1"/>
    <dgm:cxn modelId="{58ACFEC6-F0B1-4D06-A3AA-957880E8CDFA}" type="presParOf" srcId="{645D2987-EB3E-4CEF-85F4-F0097F920ACC}" destId="{583CFB55-760F-4EB3-ADEA-9A5F42AB54E6}" srcOrd="1" destOrd="0" presId="urn:microsoft.com/office/officeart/2005/8/layout/hierarchy1"/>
    <dgm:cxn modelId="{A7AB8E79-382B-4F78-A689-1C57CB48B0CE}" type="presParOf" srcId="{583CFB55-760F-4EB3-ADEA-9A5F42AB54E6}" destId="{FF2F6E3E-8AB0-4A2C-A84B-476712B20694}" srcOrd="0" destOrd="0" presId="urn:microsoft.com/office/officeart/2005/8/layout/hierarchy1"/>
    <dgm:cxn modelId="{6F5CA7E4-C81B-4F11-A319-9246303ECFD6}" type="presParOf" srcId="{583CFB55-760F-4EB3-ADEA-9A5F42AB54E6}" destId="{FF4F5065-7AAC-42D5-9207-EC360A5D351E}" srcOrd="1" destOrd="0" presId="urn:microsoft.com/office/officeart/2005/8/layout/hierarchy1"/>
    <dgm:cxn modelId="{01EA5A45-80AE-482A-BFA9-1331192763FB}" type="presParOf" srcId="{FF4F5065-7AAC-42D5-9207-EC360A5D351E}" destId="{AE52E93A-63B1-4350-AE8B-2654FF7C0106}" srcOrd="0" destOrd="0" presId="urn:microsoft.com/office/officeart/2005/8/layout/hierarchy1"/>
    <dgm:cxn modelId="{76D7B3B6-00E5-4F08-AFE8-20D950247499}" type="presParOf" srcId="{AE52E93A-63B1-4350-AE8B-2654FF7C0106}" destId="{FC775EC4-D230-497A-8BE3-726F59758946}" srcOrd="0" destOrd="0" presId="urn:microsoft.com/office/officeart/2005/8/layout/hierarchy1"/>
    <dgm:cxn modelId="{ACD4E5C1-0048-4F67-A4AF-ADD59023E2CB}" type="presParOf" srcId="{AE52E93A-63B1-4350-AE8B-2654FF7C0106}" destId="{3FEB3D70-F705-4613-9A0C-914DAC20F0A9}" srcOrd="1" destOrd="0" presId="urn:microsoft.com/office/officeart/2005/8/layout/hierarchy1"/>
    <dgm:cxn modelId="{046756F4-85F0-4CD1-A75A-319CA0AF66DE}" type="presParOf" srcId="{FF4F5065-7AAC-42D5-9207-EC360A5D351E}" destId="{7B5B3C2A-3F23-4F2F-9A6D-B4DD886F3AB8}" srcOrd="1" destOrd="0" presId="urn:microsoft.com/office/officeart/2005/8/layout/hierarchy1"/>
    <dgm:cxn modelId="{D336475E-31E7-4629-8F2A-7EBBA891928C}" type="presParOf" srcId="{3253C356-E590-41D3-A5A6-D944C373E51F}" destId="{E959359F-9377-4B51-94CD-A8B697FC07BA}" srcOrd="10" destOrd="0" presId="urn:microsoft.com/office/officeart/2005/8/layout/hierarchy1"/>
    <dgm:cxn modelId="{C9B02DA8-42A7-4014-8F4D-CA6527404EC5}" type="presParOf" srcId="{3253C356-E590-41D3-A5A6-D944C373E51F}" destId="{1646AEAE-AF96-46D8-A67E-44A856609840}" srcOrd="11" destOrd="0" presId="urn:microsoft.com/office/officeart/2005/8/layout/hierarchy1"/>
    <dgm:cxn modelId="{3B79BA16-4CD3-41F4-B990-9F36A71C0FB6}" type="presParOf" srcId="{1646AEAE-AF96-46D8-A67E-44A856609840}" destId="{D40470DA-2871-4FF4-9A3F-9DAADD4FA76B}" srcOrd="0" destOrd="0" presId="urn:microsoft.com/office/officeart/2005/8/layout/hierarchy1"/>
    <dgm:cxn modelId="{69D21630-DDE0-4BDB-9978-9812E4DCE6A1}" type="presParOf" srcId="{D40470DA-2871-4FF4-9A3F-9DAADD4FA76B}" destId="{4824FBD4-CEBE-4C0E-866F-9AFC4DCE1BDA}" srcOrd="0" destOrd="0" presId="urn:microsoft.com/office/officeart/2005/8/layout/hierarchy1"/>
    <dgm:cxn modelId="{D6751141-EF7E-40EE-A3A9-0930E920E8DF}" type="presParOf" srcId="{D40470DA-2871-4FF4-9A3F-9DAADD4FA76B}" destId="{1D7911B4-5DBE-4BB7-AAC8-E0EFC7D7A747}" srcOrd="1" destOrd="0" presId="urn:microsoft.com/office/officeart/2005/8/layout/hierarchy1"/>
    <dgm:cxn modelId="{596DC94B-CFD8-491D-A52F-D73F27E92CAE}" type="presParOf" srcId="{1646AEAE-AF96-46D8-A67E-44A856609840}" destId="{B12CBA56-91F8-4E82-93B6-AB29DA243A72}" srcOrd="1" destOrd="0" presId="urn:microsoft.com/office/officeart/2005/8/layout/hierarchy1"/>
    <dgm:cxn modelId="{60EB23C4-3736-46A7-8C3D-3180CC42D338}" type="presParOf" srcId="{3253C356-E590-41D3-A5A6-D944C373E51F}" destId="{2B8E0A35-2AAD-4AF9-94F4-F9C641964707}" srcOrd="12" destOrd="0" presId="urn:microsoft.com/office/officeart/2005/8/layout/hierarchy1"/>
    <dgm:cxn modelId="{C3332DA2-7BDC-45C5-A3DA-82FACC7AEA0D}" type="presParOf" srcId="{3253C356-E590-41D3-A5A6-D944C373E51F}" destId="{1DF3759C-B2ED-458B-BDAE-E1361FD6CC0C}" srcOrd="13" destOrd="0" presId="urn:microsoft.com/office/officeart/2005/8/layout/hierarchy1"/>
    <dgm:cxn modelId="{9A4BF26F-A0A7-478A-AED4-0B620FDB38C2}" type="presParOf" srcId="{1DF3759C-B2ED-458B-BDAE-E1361FD6CC0C}" destId="{2FC90796-68DF-4208-9937-A828613C16E2}" srcOrd="0" destOrd="0" presId="urn:microsoft.com/office/officeart/2005/8/layout/hierarchy1"/>
    <dgm:cxn modelId="{D503EDB2-5F0B-4DAD-8D60-FDD7EC905CB5}" type="presParOf" srcId="{2FC90796-68DF-4208-9937-A828613C16E2}" destId="{D1140904-9303-4F7A-8B88-D6B78E2883AC}" srcOrd="0" destOrd="0" presId="urn:microsoft.com/office/officeart/2005/8/layout/hierarchy1"/>
    <dgm:cxn modelId="{AED41D2C-9F37-4558-AD9A-37215F902D82}" type="presParOf" srcId="{2FC90796-68DF-4208-9937-A828613C16E2}" destId="{96196FA3-E1A1-430C-AC91-8F9FB06556E1}" srcOrd="1" destOrd="0" presId="urn:microsoft.com/office/officeart/2005/8/layout/hierarchy1"/>
    <dgm:cxn modelId="{75538931-F948-4620-BBA6-9562BE0AE604}" type="presParOf" srcId="{1DF3759C-B2ED-458B-BDAE-E1361FD6CC0C}" destId="{1975EC57-FE8B-4652-BAEE-38F777E1E291}" srcOrd="1" destOrd="0" presId="urn:microsoft.com/office/officeart/2005/8/layout/hierarchy1"/>
    <dgm:cxn modelId="{E32157DA-F87C-4F61-93B4-2A5064C69167}" type="presParOf" srcId="{8CB88C69-C8BE-4ED4-9A39-7953BF922F40}" destId="{7CC5D84C-F12C-4B88-BA9A-895727F92FAD}" srcOrd="2" destOrd="0" presId="urn:microsoft.com/office/officeart/2005/8/layout/hierarchy1"/>
    <dgm:cxn modelId="{DC29BF61-8493-48AA-8377-B354824465C7}" type="presParOf" srcId="{8CB88C69-C8BE-4ED4-9A39-7953BF922F40}" destId="{C0DED84D-922B-4F71-8E75-7C82E58E429A}" srcOrd="3" destOrd="0" presId="urn:microsoft.com/office/officeart/2005/8/layout/hierarchy1"/>
    <dgm:cxn modelId="{CC2C18F2-BB40-475E-BD44-0F28E493D84C}" type="presParOf" srcId="{C0DED84D-922B-4F71-8E75-7C82E58E429A}" destId="{29139CA9-7050-402C-8F24-FFD2C54B038A}" srcOrd="0" destOrd="0" presId="urn:microsoft.com/office/officeart/2005/8/layout/hierarchy1"/>
    <dgm:cxn modelId="{98F397FF-D152-46B0-8D20-C21AB6165558}" type="presParOf" srcId="{29139CA9-7050-402C-8F24-FFD2C54B038A}" destId="{0C65EC3F-46D3-47C2-9616-7609E8A692D2}" srcOrd="0" destOrd="0" presId="urn:microsoft.com/office/officeart/2005/8/layout/hierarchy1"/>
    <dgm:cxn modelId="{A3F06FB4-EA03-42AB-9C45-CA91A13889AC}" type="presParOf" srcId="{29139CA9-7050-402C-8F24-FFD2C54B038A}" destId="{FF4DFD6C-CA44-4395-942E-8DCF1489655D}" srcOrd="1" destOrd="0" presId="urn:microsoft.com/office/officeart/2005/8/layout/hierarchy1"/>
    <dgm:cxn modelId="{46FFE0A7-5820-46DF-A0CB-8D56C126330E}" type="presParOf" srcId="{C0DED84D-922B-4F71-8E75-7C82E58E429A}" destId="{47BC583A-02D1-48E4-B258-B76BAF3A4C33}" srcOrd="1" destOrd="0" presId="urn:microsoft.com/office/officeart/2005/8/layout/hierarchy1"/>
    <dgm:cxn modelId="{ECE8A4C8-5A90-45CF-8E7D-8CAACFB3B4F1}" type="presParOf" srcId="{47BC583A-02D1-48E4-B258-B76BAF3A4C33}" destId="{25D2BC8F-6E4B-4FD5-AEA0-CB1D8F3BFF1B}" srcOrd="0" destOrd="0" presId="urn:microsoft.com/office/officeart/2005/8/layout/hierarchy1"/>
    <dgm:cxn modelId="{758B7404-6F93-4728-98F5-7D33F76C7216}" type="presParOf" srcId="{47BC583A-02D1-48E4-B258-B76BAF3A4C33}" destId="{B538A786-9172-4500-B99D-14378B6C505D}" srcOrd="1" destOrd="0" presId="urn:microsoft.com/office/officeart/2005/8/layout/hierarchy1"/>
    <dgm:cxn modelId="{08F573AF-EBE5-42FC-A175-FBABE93B903F}" type="presParOf" srcId="{B538A786-9172-4500-B99D-14378B6C505D}" destId="{7984AEF0-1005-49D9-815D-DCA3FD3DEA9B}" srcOrd="0" destOrd="0" presId="urn:microsoft.com/office/officeart/2005/8/layout/hierarchy1"/>
    <dgm:cxn modelId="{4C2B0F7D-9807-4133-A0BB-5E975E1AD6A2}" type="presParOf" srcId="{7984AEF0-1005-49D9-815D-DCA3FD3DEA9B}" destId="{00A66E53-9EC3-4C65-9B84-8E19F0E9FC2F}" srcOrd="0" destOrd="0" presId="urn:microsoft.com/office/officeart/2005/8/layout/hierarchy1"/>
    <dgm:cxn modelId="{3DC232F1-839E-4877-94DB-BFFF1022F72C}" type="presParOf" srcId="{7984AEF0-1005-49D9-815D-DCA3FD3DEA9B}" destId="{B4161177-DFA2-4064-983C-B50B275D3E34}" srcOrd="1" destOrd="0" presId="urn:microsoft.com/office/officeart/2005/8/layout/hierarchy1"/>
    <dgm:cxn modelId="{3780F8EF-5D65-4494-9BB0-F6B3B77FADC6}" type="presParOf" srcId="{B538A786-9172-4500-B99D-14378B6C505D}" destId="{B6390A22-A243-48BF-BBC3-4916664EA0F5}" srcOrd="1" destOrd="0" presId="urn:microsoft.com/office/officeart/2005/8/layout/hierarchy1"/>
    <dgm:cxn modelId="{4F401D87-45A0-4D09-A956-9EBD83256DD6}" type="presParOf" srcId="{47BC583A-02D1-48E4-B258-B76BAF3A4C33}" destId="{6431894A-5CC6-4067-8BFF-6AA29E51AA1F}" srcOrd="2" destOrd="0" presId="urn:microsoft.com/office/officeart/2005/8/layout/hierarchy1"/>
    <dgm:cxn modelId="{13C7B4E8-E9A4-4513-8670-B2638865C1B5}" type="presParOf" srcId="{47BC583A-02D1-48E4-B258-B76BAF3A4C33}" destId="{13C66F13-0788-4160-9B06-E956E401024D}" srcOrd="3" destOrd="0" presId="urn:microsoft.com/office/officeart/2005/8/layout/hierarchy1"/>
    <dgm:cxn modelId="{E9E8A453-F47F-4D50-B161-A1E23FB91B15}" type="presParOf" srcId="{13C66F13-0788-4160-9B06-E956E401024D}" destId="{879D60CD-FD0E-4E09-BB0F-BF03922238C3}" srcOrd="0" destOrd="0" presId="urn:microsoft.com/office/officeart/2005/8/layout/hierarchy1"/>
    <dgm:cxn modelId="{F330CEDE-E16F-4D06-8D9B-D696CD857878}" type="presParOf" srcId="{879D60CD-FD0E-4E09-BB0F-BF03922238C3}" destId="{0C79788C-463C-4CC1-BF44-64C46B0E6725}" srcOrd="0" destOrd="0" presId="urn:microsoft.com/office/officeart/2005/8/layout/hierarchy1"/>
    <dgm:cxn modelId="{E028EF9B-8C98-41A4-8DA0-F5DD1EDE8162}" type="presParOf" srcId="{879D60CD-FD0E-4E09-BB0F-BF03922238C3}" destId="{581452E4-E476-4566-8F4F-EEAB180B0DA7}" srcOrd="1" destOrd="0" presId="urn:microsoft.com/office/officeart/2005/8/layout/hierarchy1"/>
    <dgm:cxn modelId="{836F3DBB-5E43-44FC-9CBC-6B1AAC79120D}" type="presParOf" srcId="{13C66F13-0788-4160-9B06-E956E401024D}" destId="{F023BDAE-8FC9-480A-870A-803F1647C82D}" srcOrd="1" destOrd="0" presId="urn:microsoft.com/office/officeart/2005/8/layout/hierarchy1"/>
    <dgm:cxn modelId="{2A58B5F9-CA3C-43FA-A9F1-4837EF7BE8D3}" type="presParOf" srcId="{F023BDAE-8FC9-480A-870A-803F1647C82D}" destId="{6BF5D094-1257-4C24-9BAB-12C1C73B8818}" srcOrd="0" destOrd="0" presId="urn:microsoft.com/office/officeart/2005/8/layout/hierarchy1"/>
    <dgm:cxn modelId="{9E833DD3-9008-45BC-9B40-F960B679A3EF}" type="presParOf" srcId="{F023BDAE-8FC9-480A-870A-803F1647C82D}" destId="{2F0D83F5-F123-4734-B7EE-80A92E911FB7}" srcOrd="1" destOrd="0" presId="urn:microsoft.com/office/officeart/2005/8/layout/hierarchy1"/>
    <dgm:cxn modelId="{632320BB-022C-4F34-8EDA-49A11921CC6F}" type="presParOf" srcId="{2F0D83F5-F123-4734-B7EE-80A92E911FB7}" destId="{CB5E6078-C71A-4DC0-B8AE-76A1A3EAE78C}" srcOrd="0" destOrd="0" presId="urn:microsoft.com/office/officeart/2005/8/layout/hierarchy1"/>
    <dgm:cxn modelId="{6B69AACE-D668-4CB9-A050-7C3C79ADDCDB}" type="presParOf" srcId="{CB5E6078-C71A-4DC0-B8AE-76A1A3EAE78C}" destId="{E5622DE9-D78B-46A8-B7C9-7CF5AF7EE57E}" srcOrd="0" destOrd="0" presId="urn:microsoft.com/office/officeart/2005/8/layout/hierarchy1"/>
    <dgm:cxn modelId="{2E278E1B-F8A7-449D-A9E3-533E1337860D}" type="presParOf" srcId="{CB5E6078-C71A-4DC0-B8AE-76A1A3EAE78C}" destId="{EEDD57FD-D68A-4EBF-8B6F-BFBFC7588679}" srcOrd="1" destOrd="0" presId="urn:microsoft.com/office/officeart/2005/8/layout/hierarchy1"/>
    <dgm:cxn modelId="{BC940F59-3DA5-4E8D-8688-8ABDC7DADFB2}" type="presParOf" srcId="{2F0D83F5-F123-4734-B7EE-80A92E911FB7}" destId="{1ADDB4BD-FDD0-44AE-B01B-E69C822887CF}" srcOrd="1" destOrd="0" presId="urn:microsoft.com/office/officeart/2005/8/layout/hierarchy1"/>
    <dgm:cxn modelId="{08291EA9-EC4E-42ED-B48A-FA77B5D4D4B6}" type="presParOf" srcId="{47BC583A-02D1-48E4-B258-B76BAF3A4C33}" destId="{5A2B251D-EDD3-4D0B-8620-36FAD1395D9A}" srcOrd="4" destOrd="0" presId="urn:microsoft.com/office/officeart/2005/8/layout/hierarchy1"/>
    <dgm:cxn modelId="{E1FDFC1E-B9EE-45AF-99D3-99682D241796}" type="presParOf" srcId="{47BC583A-02D1-48E4-B258-B76BAF3A4C33}" destId="{D880A928-C8B2-4DC5-867F-8141393B117A}" srcOrd="5" destOrd="0" presId="urn:microsoft.com/office/officeart/2005/8/layout/hierarchy1"/>
    <dgm:cxn modelId="{F481F527-DD3C-4E6D-B3EF-C2141539F0B1}" type="presParOf" srcId="{D880A928-C8B2-4DC5-867F-8141393B117A}" destId="{ADB4583A-B07A-4FA8-9FF9-96A348C7BC42}" srcOrd="0" destOrd="0" presId="urn:microsoft.com/office/officeart/2005/8/layout/hierarchy1"/>
    <dgm:cxn modelId="{4643CD0E-C850-41D5-8B79-FE66FB599043}" type="presParOf" srcId="{ADB4583A-B07A-4FA8-9FF9-96A348C7BC42}" destId="{891FF924-6969-4638-BEDD-457631691044}" srcOrd="0" destOrd="0" presId="urn:microsoft.com/office/officeart/2005/8/layout/hierarchy1"/>
    <dgm:cxn modelId="{6A63AF9B-B059-4617-AFC7-C20243A15AB6}" type="presParOf" srcId="{ADB4583A-B07A-4FA8-9FF9-96A348C7BC42}" destId="{E5A41B3B-5D2F-4E09-B2CA-B9BA66DAAEE5}" srcOrd="1" destOrd="0" presId="urn:microsoft.com/office/officeart/2005/8/layout/hierarchy1"/>
    <dgm:cxn modelId="{369C5FB4-F78F-4796-8EEB-4952C66E43A7}" type="presParOf" srcId="{D880A928-C8B2-4DC5-867F-8141393B117A}" destId="{6D262FDE-BAE4-4CCC-A50E-E9B92BD1053B}" srcOrd="1" destOrd="0" presId="urn:microsoft.com/office/officeart/2005/8/layout/hierarchy1"/>
    <dgm:cxn modelId="{FF3F4F95-BDAC-4F73-8EF9-5C353E420F45}" type="presParOf" srcId="{6D262FDE-BAE4-4CCC-A50E-E9B92BD1053B}" destId="{EDD290A1-7C74-4A20-BCC8-604A9C9BAF50}" srcOrd="0" destOrd="0" presId="urn:microsoft.com/office/officeart/2005/8/layout/hierarchy1"/>
    <dgm:cxn modelId="{C5B8E58C-02F8-49D1-870B-7D817434548C}" type="presParOf" srcId="{6D262FDE-BAE4-4CCC-A50E-E9B92BD1053B}" destId="{9C23C85E-D97C-49A2-BB7A-63FC711B9018}" srcOrd="1" destOrd="0" presId="urn:microsoft.com/office/officeart/2005/8/layout/hierarchy1"/>
    <dgm:cxn modelId="{8F7E566E-24A3-4953-93DA-4D6DAEABCF7C}" type="presParOf" srcId="{9C23C85E-D97C-49A2-BB7A-63FC711B9018}" destId="{BDE9592A-A1D8-4C47-95F5-2AE235B66A0B}" srcOrd="0" destOrd="0" presId="urn:microsoft.com/office/officeart/2005/8/layout/hierarchy1"/>
    <dgm:cxn modelId="{60FD1924-D32C-45E4-98DD-DE0F71B84242}" type="presParOf" srcId="{BDE9592A-A1D8-4C47-95F5-2AE235B66A0B}" destId="{3AAE0520-AD04-4909-91A6-69BB601B18F3}" srcOrd="0" destOrd="0" presId="urn:microsoft.com/office/officeart/2005/8/layout/hierarchy1"/>
    <dgm:cxn modelId="{EA5ACC6D-13FB-41A2-BE4F-DF930B7D98AC}" type="presParOf" srcId="{BDE9592A-A1D8-4C47-95F5-2AE235B66A0B}" destId="{1F8C0580-9650-49D0-88C0-8632C8C570FD}" srcOrd="1" destOrd="0" presId="urn:microsoft.com/office/officeart/2005/8/layout/hierarchy1"/>
    <dgm:cxn modelId="{A7AA3506-AE1F-44C1-9BD0-9E65B26F5044}" type="presParOf" srcId="{9C23C85E-D97C-49A2-BB7A-63FC711B9018}" destId="{87628DAB-E4B6-44A8-A15D-D22175B3BD2D}" srcOrd="1" destOrd="0" presId="urn:microsoft.com/office/officeart/2005/8/layout/hierarchy1"/>
    <dgm:cxn modelId="{ED61B999-123C-468F-82D6-84126C568ACD}" type="presParOf" srcId="{87628DAB-E4B6-44A8-A15D-D22175B3BD2D}" destId="{ADAD6886-3670-4128-B1B6-FB0EE34C0DA5}" srcOrd="0" destOrd="0" presId="urn:microsoft.com/office/officeart/2005/8/layout/hierarchy1"/>
    <dgm:cxn modelId="{83C14EC8-F254-42A6-84B9-EC4D0A96DD15}" type="presParOf" srcId="{87628DAB-E4B6-44A8-A15D-D22175B3BD2D}" destId="{A8BDEF66-DC66-4F0B-906A-D3D739276ACA}" srcOrd="1" destOrd="0" presId="urn:microsoft.com/office/officeart/2005/8/layout/hierarchy1"/>
    <dgm:cxn modelId="{F037DB2E-C971-42BD-ABD7-2F6A76F8A740}" type="presParOf" srcId="{A8BDEF66-DC66-4F0B-906A-D3D739276ACA}" destId="{1912CA5D-8D2B-421E-A126-54857D08454C}" srcOrd="0" destOrd="0" presId="urn:microsoft.com/office/officeart/2005/8/layout/hierarchy1"/>
    <dgm:cxn modelId="{4EFD4A59-A06A-46AE-8D06-0EE9FF0EC503}" type="presParOf" srcId="{1912CA5D-8D2B-421E-A126-54857D08454C}" destId="{26E68E16-C210-4FA7-89B4-CC9886391746}" srcOrd="0" destOrd="0" presId="urn:microsoft.com/office/officeart/2005/8/layout/hierarchy1"/>
    <dgm:cxn modelId="{9E6E3E76-763A-44D2-A0F6-0F7879B988B9}" type="presParOf" srcId="{1912CA5D-8D2B-421E-A126-54857D08454C}" destId="{581B5BD3-F15F-4172-B594-56CB1FEE3577}" srcOrd="1" destOrd="0" presId="urn:microsoft.com/office/officeart/2005/8/layout/hierarchy1"/>
    <dgm:cxn modelId="{06D7421D-2B44-4794-91EE-A790E6221707}" type="presParOf" srcId="{A8BDEF66-DC66-4F0B-906A-D3D739276ACA}" destId="{4858F3E6-455F-46CC-8F2F-BF8F89ABB839}" srcOrd="1" destOrd="0" presId="urn:microsoft.com/office/officeart/2005/8/layout/hierarchy1"/>
    <dgm:cxn modelId="{D389E8B8-8DB7-422D-BEDA-D3C6D2F0AB29}" type="presParOf" srcId="{47BC583A-02D1-48E4-B258-B76BAF3A4C33}" destId="{CD77CAE8-5E77-4E20-8773-CA4B50DEC583}" srcOrd="6" destOrd="0" presId="urn:microsoft.com/office/officeart/2005/8/layout/hierarchy1"/>
    <dgm:cxn modelId="{AC676D2F-31A8-4C64-AFAC-724AEB3F7621}" type="presParOf" srcId="{47BC583A-02D1-48E4-B258-B76BAF3A4C33}" destId="{47D1D7C4-DCA0-4BB4-9F96-DA8A9C6EFA33}" srcOrd="7" destOrd="0" presId="urn:microsoft.com/office/officeart/2005/8/layout/hierarchy1"/>
    <dgm:cxn modelId="{F8291C2C-0818-4A8C-919F-F2A196D1EB51}" type="presParOf" srcId="{47D1D7C4-DCA0-4BB4-9F96-DA8A9C6EFA33}" destId="{6B85F0FD-D557-4993-8DA6-5931C19F2531}" srcOrd="0" destOrd="0" presId="urn:microsoft.com/office/officeart/2005/8/layout/hierarchy1"/>
    <dgm:cxn modelId="{E5671380-047C-4E0F-B629-FC9487E1785B}" type="presParOf" srcId="{6B85F0FD-D557-4993-8DA6-5931C19F2531}" destId="{6955BCAD-4FAF-4256-A6B5-8E8F75AA664B}" srcOrd="0" destOrd="0" presId="urn:microsoft.com/office/officeart/2005/8/layout/hierarchy1"/>
    <dgm:cxn modelId="{7C6BE58E-4C13-4EDB-8887-D40000FF55B1}" type="presParOf" srcId="{6B85F0FD-D557-4993-8DA6-5931C19F2531}" destId="{CA194E7C-7899-437B-B446-237FCEF1FBE1}" srcOrd="1" destOrd="0" presId="urn:microsoft.com/office/officeart/2005/8/layout/hierarchy1"/>
    <dgm:cxn modelId="{CAE12E21-5989-421E-8F20-EE690F3DDD29}" type="presParOf" srcId="{47D1D7C4-DCA0-4BB4-9F96-DA8A9C6EFA33}" destId="{1CE4FC35-CBDD-442D-92DF-83DD736F39FA}" srcOrd="1" destOrd="0" presId="urn:microsoft.com/office/officeart/2005/8/layout/hierarchy1"/>
    <dgm:cxn modelId="{C20DDE3C-2E24-4498-AF41-8958299A4A47}" type="presParOf" srcId="{8CB88C69-C8BE-4ED4-9A39-7953BF922F40}" destId="{B892A6F5-EBA2-4167-BAD4-EE48523FBEC2}" srcOrd="4" destOrd="0" presId="urn:microsoft.com/office/officeart/2005/8/layout/hierarchy1"/>
    <dgm:cxn modelId="{83548F7E-90AB-413C-BC1F-460BC0B6B115}" type="presParOf" srcId="{8CB88C69-C8BE-4ED4-9A39-7953BF922F40}" destId="{EDCF9309-1242-420E-9120-3C947E9194E7}" srcOrd="5" destOrd="0" presId="urn:microsoft.com/office/officeart/2005/8/layout/hierarchy1"/>
    <dgm:cxn modelId="{78D7B45F-39D6-43D9-B95A-42B91E7C3E9E}" type="presParOf" srcId="{EDCF9309-1242-420E-9120-3C947E9194E7}" destId="{509543D1-7946-454E-ACA3-CAACC7A92F69}" srcOrd="0" destOrd="0" presId="urn:microsoft.com/office/officeart/2005/8/layout/hierarchy1"/>
    <dgm:cxn modelId="{8892AADD-ECCE-4A23-A0F6-2EAF035C6431}" type="presParOf" srcId="{509543D1-7946-454E-ACA3-CAACC7A92F69}" destId="{237D86C9-517F-41FC-9ED5-DC4F2BE91A6A}" srcOrd="0" destOrd="0" presId="urn:microsoft.com/office/officeart/2005/8/layout/hierarchy1"/>
    <dgm:cxn modelId="{EE4F8050-5B71-47E0-909D-942017F05E0B}" type="presParOf" srcId="{509543D1-7946-454E-ACA3-CAACC7A92F69}" destId="{3D8A5503-E696-484A-B979-D02658F81002}" srcOrd="1" destOrd="0" presId="urn:microsoft.com/office/officeart/2005/8/layout/hierarchy1"/>
    <dgm:cxn modelId="{A1E72679-3157-4A79-90D2-F8FD7C19024C}" type="presParOf" srcId="{EDCF9309-1242-420E-9120-3C947E9194E7}" destId="{0AD5EFA5-004A-4180-9019-4CC26951F51D}" srcOrd="1" destOrd="0" presId="urn:microsoft.com/office/officeart/2005/8/layout/hierarchy1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92A6F5-EBA2-4167-BAD4-EE48523FBEC2}">
      <dsp:nvSpPr>
        <dsp:cNvPr id="0" name=""/>
        <dsp:cNvSpPr/>
      </dsp:nvSpPr>
      <dsp:spPr>
        <a:xfrm>
          <a:off x="1157487" y="873196"/>
          <a:ext cx="3050772" cy="558292"/>
        </a:xfrm>
        <a:custGeom>
          <a:avLst/>
          <a:gdLst/>
          <a:ahLst/>
          <a:cxnLst/>
          <a:rect l="0" t="0" r="0" b="0"/>
          <a:pathLst>
            <a:path>
              <a:moveTo>
                <a:pt x="3050772" y="0"/>
              </a:moveTo>
              <a:lnTo>
                <a:pt x="3050772" y="496602"/>
              </a:lnTo>
              <a:lnTo>
                <a:pt x="0" y="496602"/>
              </a:lnTo>
              <a:lnTo>
                <a:pt x="0" y="558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CAE8-5E77-4E20-8773-CA4B50DEC583}">
      <dsp:nvSpPr>
        <dsp:cNvPr id="0" name=""/>
        <dsp:cNvSpPr/>
      </dsp:nvSpPr>
      <dsp:spPr>
        <a:xfrm>
          <a:off x="8848524" y="1854358"/>
          <a:ext cx="1259521" cy="193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73"/>
              </a:lnTo>
              <a:lnTo>
                <a:pt x="1259521" y="131973"/>
              </a:lnTo>
              <a:lnTo>
                <a:pt x="1259521" y="193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D6886-3670-4128-B1B6-FB0EE34C0DA5}">
      <dsp:nvSpPr>
        <dsp:cNvPr id="0" name=""/>
        <dsp:cNvSpPr/>
      </dsp:nvSpPr>
      <dsp:spPr>
        <a:xfrm>
          <a:off x="9248420" y="3087416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290A1-7C74-4A20-BCC8-604A9C9BAF50}">
      <dsp:nvSpPr>
        <dsp:cNvPr id="0" name=""/>
        <dsp:cNvSpPr/>
      </dsp:nvSpPr>
      <dsp:spPr>
        <a:xfrm>
          <a:off x="9248420" y="2470882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B251D-EDD3-4D0B-8620-36FAD1395D9A}">
      <dsp:nvSpPr>
        <dsp:cNvPr id="0" name=""/>
        <dsp:cNvSpPr/>
      </dsp:nvSpPr>
      <dsp:spPr>
        <a:xfrm>
          <a:off x="8848524" y="1854358"/>
          <a:ext cx="445616" cy="193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73"/>
              </a:lnTo>
              <a:lnTo>
                <a:pt x="445616" y="131973"/>
              </a:lnTo>
              <a:lnTo>
                <a:pt x="445616" y="193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5D094-1257-4C24-9BAB-12C1C73B8818}">
      <dsp:nvSpPr>
        <dsp:cNvPr id="0" name=""/>
        <dsp:cNvSpPr/>
      </dsp:nvSpPr>
      <dsp:spPr>
        <a:xfrm>
          <a:off x="8434515" y="2470882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31894A-5CC6-4067-8BFF-6AA29E51AA1F}">
      <dsp:nvSpPr>
        <dsp:cNvPr id="0" name=""/>
        <dsp:cNvSpPr/>
      </dsp:nvSpPr>
      <dsp:spPr>
        <a:xfrm>
          <a:off x="8480235" y="1854358"/>
          <a:ext cx="368289" cy="193664"/>
        </a:xfrm>
        <a:custGeom>
          <a:avLst/>
          <a:gdLst/>
          <a:ahLst/>
          <a:cxnLst/>
          <a:rect l="0" t="0" r="0" b="0"/>
          <a:pathLst>
            <a:path>
              <a:moveTo>
                <a:pt x="368289" y="0"/>
              </a:moveTo>
              <a:lnTo>
                <a:pt x="368289" y="131973"/>
              </a:lnTo>
              <a:lnTo>
                <a:pt x="0" y="131973"/>
              </a:lnTo>
              <a:lnTo>
                <a:pt x="0" y="193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2BC8F-6E4B-4FD5-AEA0-CB1D8F3BFF1B}">
      <dsp:nvSpPr>
        <dsp:cNvPr id="0" name=""/>
        <dsp:cNvSpPr/>
      </dsp:nvSpPr>
      <dsp:spPr>
        <a:xfrm>
          <a:off x="7666330" y="1854358"/>
          <a:ext cx="1182194" cy="193664"/>
        </a:xfrm>
        <a:custGeom>
          <a:avLst/>
          <a:gdLst/>
          <a:ahLst/>
          <a:cxnLst/>
          <a:rect l="0" t="0" r="0" b="0"/>
          <a:pathLst>
            <a:path>
              <a:moveTo>
                <a:pt x="1182194" y="0"/>
              </a:moveTo>
              <a:lnTo>
                <a:pt x="1182194" y="131973"/>
              </a:lnTo>
              <a:lnTo>
                <a:pt x="0" y="131973"/>
              </a:lnTo>
              <a:lnTo>
                <a:pt x="0" y="193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5D84C-F12C-4B88-BA9A-895727F92FAD}">
      <dsp:nvSpPr>
        <dsp:cNvPr id="0" name=""/>
        <dsp:cNvSpPr/>
      </dsp:nvSpPr>
      <dsp:spPr>
        <a:xfrm>
          <a:off x="4208259" y="873196"/>
          <a:ext cx="4640264" cy="558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610"/>
              </a:lnTo>
              <a:lnTo>
                <a:pt x="4640264" y="496610"/>
              </a:lnTo>
              <a:lnTo>
                <a:pt x="4640264" y="5583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E0A35-2AAD-4AF9-94F4-F9C641964707}">
      <dsp:nvSpPr>
        <dsp:cNvPr id="0" name=""/>
        <dsp:cNvSpPr/>
      </dsp:nvSpPr>
      <dsp:spPr>
        <a:xfrm>
          <a:off x="4003756" y="1854349"/>
          <a:ext cx="2848668" cy="193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82"/>
              </a:lnTo>
              <a:lnTo>
                <a:pt x="2848668" y="131982"/>
              </a:lnTo>
              <a:lnTo>
                <a:pt x="2848668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59359F-9377-4B51-94CD-A8B697FC07BA}">
      <dsp:nvSpPr>
        <dsp:cNvPr id="0" name=""/>
        <dsp:cNvSpPr/>
      </dsp:nvSpPr>
      <dsp:spPr>
        <a:xfrm>
          <a:off x="4003756" y="1854349"/>
          <a:ext cx="2034763" cy="193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82"/>
              </a:lnTo>
              <a:lnTo>
                <a:pt x="2034763" y="131982"/>
              </a:lnTo>
              <a:lnTo>
                <a:pt x="2034763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F6E3E-8AB0-4A2C-A84B-476712B20694}">
      <dsp:nvSpPr>
        <dsp:cNvPr id="0" name=""/>
        <dsp:cNvSpPr/>
      </dsp:nvSpPr>
      <dsp:spPr>
        <a:xfrm>
          <a:off x="5178894" y="2470882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4C90B-FD77-4C73-8F13-1B5A9DDEAD2F}">
      <dsp:nvSpPr>
        <dsp:cNvPr id="0" name=""/>
        <dsp:cNvSpPr/>
      </dsp:nvSpPr>
      <dsp:spPr>
        <a:xfrm>
          <a:off x="4003756" y="1854349"/>
          <a:ext cx="1220857" cy="193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82"/>
              </a:lnTo>
              <a:lnTo>
                <a:pt x="1220857" y="131982"/>
              </a:lnTo>
              <a:lnTo>
                <a:pt x="1220857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89552-21A8-4C30-9D75-C20E014373EB}">
      <dsp:nvSpPr>
        <dsp:cNvPr id="0" name=""/>
        <dsp:cNvSpPr/>
      </dsp:nvSpPr>
      <dsp:spPr>
        <a:xfrm>
          <a:off x="4364989" y="2470882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586B8-47DD-4188-BF62-80FABE820BBB}">
      <dsp:nvSpPr>
        <dsp:cNvPr id="0" name=""/>
        <dsp:cNvSpPr/>
      </dsp:nvSpPr>
      <dsp:spPr>
        <a:xfrm>
          <a:off x="4003756" y="1854349"/>
          <a:ext cx="406952" cy="193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82"/>
              </a:lnTo>
              <a:lnTo>
                <a:pt x="406952" y="131982"/>
              </a:lnTo>
              <a:lnTo>
                <a:pt x="406952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E55BF-EB53-421C-AF3A-52D1378C26B7}">
      <dsp:nvSpPr>
        <dsp:cNvPr id="0" name=""/>
        <dsp:cNvSpPr/>
      </dsp:nvSpPr>
      <dsp:spPr>
        <a:xfrm>
          <a:off x="3189851" y="2470882"/>
          <a:ext cx="406952" cy="193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82"/>
              </a:lnTo>
              <a:lnTo>
                <a:pt x="406952" y="131982"/>
              </a:lnTo>
              <a:lnTo>
                <a:pt x="406952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185A8-8AD9-4EC1-BF14-E9945D2D9522}">
      <dsp:nvSpPr>
        <dsp:cNvPr id="0" name=""/>
        <dsp:cNvSpPr/>
      </dsp:nvSpPr>
      <dsp:spPr>
        <a:xfrm>
          <a:off x="2782898" y="2470882"/>
          <a:ext cx="406952" cy="193672"/>
        </a:xfrm>
        <a:custGeom>
          <a:avLst/>
          <a:gdLst/>
          <a:ahLst/>
          <a:cxnLst/>
          <a:rect l="0" t="0" r="0" b="0"/>
          <a:pathLst>
            <a:path>
              <a:moveTo>
                <a:pt x="406952" y="0"/>
              </a:moveTo>
              <a:lnTo>
                <a:pt x="406952" y="131982"/>
              </a:lnTo>
              <a:lnTo>
                <a:pt x="0" y="131982"/>
              </a:lnTo>
              <a:lnTo>
                <a:pt x="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B3417-2342-4D73-99C8-F751B379F792}">
      <dsp:nvSpPr>
        <dsp:cNvPr id="0" name=""/>
        <dsp:cNvSpPr/>
      </dsp:nvSpPr>
      <dsp:spPr>
        <a:xfrm>
          <a:off x="3189851" y="1854349"/>
          <a:ext cx="813905" cy="193672"/>
        </a:xfrm>
        <a:custGeom>
          <a:avLst/>
          <a:gdLst/>
          <a:ahLst/>
          <a:cxnLst/>
          <a:rect l="0" t="0" r="0" b="0"/>
          <a:pathLst>
            <a:path>
              <a:moveTo>
                <a:pt x="813905" y="0"/>
              </a:moveTo>
              <a:lnTo>
                <a:pt x="813905" y="131982"/>
              </a:lnTo>
              <a:lnTo>
                <a:pt x="0" y="131982"/>
              </a:lnTo>
              <a:lnTo>
                <a:pt x="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3B30B-1CDB-4357-A87D-EC0947AC9CB8}">
      <dsp:nvSpPr>
        <dsp:cNvPr id="0" name=""/>
        <dsp:cNvSpPr/>
      </dsp:nvSpPr>
      <dsp:spPr>
        <a:xfrm>
          <a:off x="1968993" y="1854349"/>
          <a:ext cx="2034763" cy="193672"/>
        </a:xfrm>
        <a:custGeom>
          <a:avLst/>
          <a:gdLst/>
          <a:ahLst/>
          <a:cxnLst/>
          <a:rect l="0" t="0" r="0" b="0"/>
          <a:pathLst>
            <a:path>
              <a:moveTo>
                <a:pt x="2034763" y="0"/>
              </a:moveTo>
              <a:lnTo>
                <a:pt x="2034763" y="131982"/>
              </a:lnTo>
              <a:lnTo>
                <a:pt x="0" y="131982"/>
              </a:lnTo>
              <a:lnTo>
                <a:pt x="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63D0B-5412-48EC-A4CA-BE4C227A1F47}">
      <dsp:nvSpPr>
        <dsp:cNvPr id="0" name=""/>
        <dsp:cNvSpPr/>
      </dsp:nvSpPr>
      <dsp:spPr>
        <a:xfrm>
          <a:off x="1923273" y="3703949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0310A-797F-4DBB-AFE5-9EF538D838BA}">
      <dsp:nvSpPr>
        <dsp:cNvPr id="0" name=""/>
        <dsp:cNvSpPr/>
      </dsp:nvSpPr>
      <dsp:spPr>
        <a:xfrm>
          <a:off x="1923273" y="3087416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63655-59B5-4CC1-B25E-1EA9474EABB9}">
      <dsp:nvSpPr>
        <dsp:cNvPr id="0" name=""/>
        <dsp:cNvSpPr/>
      </dsp:nvSpPr>
      <dsp:spPr>
        <a:xfrm>
          <a:off x="1155087" y="2470882"/>
          <a:ext cx="813905" cy="193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82"/>
              </a:lnTo>
              <a:lnTo>
                <a:pt x="813905" y="131982"/>
              </a:lnTo>
              <a:lnTo>
                <a:pt x="813905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C2ADDA-FD36-4940-AECE-2BDA85792DF0}">
      <dsp:nvSpPr>
        <dsp:cNvPr id="0" name=""/>
        <dsp:cNvSpPr/>
      </dsp:nvSpPr>
      <dsp:spPr>
        <a:xfrm>
          <a:off x="1109367" y="3087416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4CAD7-3D2F-43D4-BADA-F48E66A5CE03}">
      <dsp:nvSpPr>
        <dsp:cNvPr id="0" name=""/>
        <dsp:cNvSpPr/>
      </dsp:nvSpPr>
      <dsp:spPr>
        <a:xfrm>
          <a:off x="1109367" y="2470882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32ADE0-927B-4E8A-AF60-C72E3429DE66}">
      <dsp:nvSpPr>
        <dsp:cNvPr id="0" name=""/>
        <dsp:cNvSpPr/>
      </dsp:nvSpPr>
      <dsp:spPr>
        <a:xfrm>
          <a:off x="295462" y="3087416"/>
          <a:ext cx="91440" cy="1936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7288C-0601-4ED7-9AF6-3DA916B718D6}">
      <dsp:nvSpPr>
        <dsp:cNvPr id="0" name=""/>
        <dsp:cNvSpPr/>
      </dsp:nvSpPr>
      <dsp:spPr>
        <a:xfrm>
          <a:off x="341182" y="2470882"/>
          <a:ext cx="813905" cy="193672"/>
        </a:xfrm>
        <a:custGeom>
          <a:avLst/>
          <a:gdLst/>
          <a:ahLst/>
          <a:cxnLst/>
          <a:rect l="0" t="0" r="0" b="0"/>
          <a:pathLst>
            <a:path>
              <a:moveTo>
                <a:pt x="813905" y="0"/>
              </a:moveTo>
              <a:lnTo>
                <a:pt x="813905" y="131982"/>
              </a:lnTo>
              <a:lnTo>
                <a:pt x="0" y="131982"/>
              </a:lnTo>
              <a:lnTo>
                <a:pt x="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87DDA-EB23-44CB-828C-2D453C975EBC}">
      <dsp:nvSpPr>
        <dsp:cNvPr id="0" name=""/>
        <dsp:cNvSpPr/>
      </dsp:nvSpPr>
      <dsp:spPr>
        <a:xfrm>
          <a:off x="1155087" y="1854349"/>
          <a:ext cx="2848668" cy="193672"/>
        </a:xfrm>
        <a:custGeom>
          <a:avLst/>
          <a:gdLst/>
          <a:ahLst/>
          <a:cxnLst/>
          <a:rect l="0" t="0" r="0" b="0"/>
          <a:pathLst>
            <a:path>
              <a:moveTo>
                <a:pt x="2848668" y="0"/>
              </a:moveTo>
              <a:lnTo>
                <a:pt x="2848668" y="131982"/>
              </a:lnTo>
              <a:lnTo>
                <a:pt x="0" y="131982"/>
              </a:lnTo>
              <a:lnTo>
                <a:pt x="0" y="193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CC701-3A16-437E-8326-83477D79D80A}">
      <dsp:nvSpPr>
        <dsp:cNvPr id="0" name=""/>
        <dsp:cNvSpPr/>
      </dsp:nvSpPr>
      <dsp:spPr>
        <a:xfrm>
          <a:off x="4003756" y="873196"/>
          <a:ext cx="204503" cy="558292"/>
        </a:xfrm>
        <a:custGeom>
          <a:avLst/>
          <a:gdLst/>
          <a:ahLst/>
          <a:cxnLst/>
          <a:rect l="0" t="0" r="0" b="0"/>
          <a:pathLst>
            <a:path>
              <a:moveTo>
                <a:pt x="204503" y="0"/>
              </a:moveTo>
              <a:lnTo>
                <a:pt x="204503" y="496602"/>
              </a:lnTo>
              <a:lnTo>
                <a:pt x="0" y="496602"/>
              </a:lnTo>
              <a:lnTo>
                <a:pt x="0" y="558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10538-95B0-4A89-8465-7D5BA1E285A9}">
      <dsp:nvSpPr>
        <dsp:cNvPr id="0" name=""/>
        <dsp:cNvSpPr/>
      </dsp:nvSpPr>
      <dsp:spPr>
        <a:xfrm>
          <a:off x="3875298" y="45033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1EB56D-C219-4439-9BEE-0E0E0846648B}">
      <dsp:nvSpPr>
        <dsp:cNvPr id="0" name=""/>
        <dsp:cNvSpPr/>
      </dsp:nvSpPr>
      <dsp:spPr>
        <a:xfrm>
          <a:off x="3949289" y="52062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MD</a:t>
          </a:r>
          <a:endParaRPr lang="en-IN" sz="600" kern="1200"/>
        </a:p>
      </dsp:txBody>
      <dsp:txXfrm>
        <a:off x="3961674" y="533012"/>
        <a:ext cx="641152" cy="398090"/>
      </dsp:txXfrm>
    </dsp:sp>
    <dsp:sp modelId="{5F3216D7-7BD6-4ABB-9846-1E1224B93C0F}">
      <dsp:nvSpPr>
        <dsp:cNvPr id="0" name=""/>
        <dsp:cNvSpPr/>
      </dsp:nvSpPr>
      <dsp:spPr>
        <a:xfrm>
          <a:off x="3670795" y="1431488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56361A-DE6B-4131-93E9-FACC3C616A09}">
      <dsp:nvSpPr>
        <dsp:cNvPr id="0" name=""/>
        <dsp:cNvSpPr/>
      </dsp:nvSpPr>
      <dsp:spPr>
        <a:xfrm>
          <a:off x="3744786" y="1501780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Plant Head, Marketing</a:t>
          </a:r>
        </a:p>
      </dsp:txBody>
      <dsp:txXfrm>
        <a:off x="3757171" y="1514165"/>
        <a:ext cx="641152" cy="398090"/>
      </dsp:txXfrm>
    </dsp:sp>
    <dsp:sp modelId="{0808DD4A-EE63-4178-9E64-7508DB1A44F3}">
      <dsp:nvSpPr>
        <dsp:cNvPr id="0" name=""/>
        <dsp:cNvSpPr/>
      </dsp:nvSpPr>
      <dsp:spPr>
        <a:xfrm>
          <a:off x="822126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1B7310-70E6-408A-B998-CD791B366F89}">
      <dsp:nvSpPr>
        <dsp:cNvPr id="0" name=""/>
        <dsp:cNvSpPr/>
      </dsp:nvSpPr>
      <dsp:spPr>
        <a:xfrm>
          <a:off x="896117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Production Head </a:t>
          </a:r>
        </a:p>
      </dsp:txBody>
      <dsp:txXfrm>
        <a:off x="908502" y="2130698"/>
        <a:ext cx="641152" cy="398090"/>
      </dsp:txXfrm>
    </dsp:sp>
    <dsp:sp modelId="{56BC3F1B-BAA5-4854-B673-D87338369F5C}">
      <dsp:nvSpPr>
        <dsp:cNvPr id="0" name=""/>
        <dsp:cNvSpPr/>
      </dsp:nvSpPr>
      <dsp:spPr>
        <a:xfrm>
          <a:off x="8221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181054-8334-4574-A63A-E83AAD3E83EE}">
      <dsp:nvSpPr>
        <dsp:cNvPr id="0" name=""/>
        <dsp:cNvSpPr/>
      </dsp:nvSpPr>
      <dsp:spPr>
        <a:xfrm>
          <a:off x="82212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Conventional &amp; SPM Cell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</a:t>
          </a:r>
        </a:p>
      </dsp:txBody>
      <dsp:txXfrm>
        <a:off x="94597" y="2747232"/>
        <a:ext cx="641152" cy="398090"/>
      </dsp:txXfrm>
    </dsp:sp>
    <dsp:sp modelId="{DFAE9D7A-988E-4983-AB25-74FB834E9EC5}">
      <dsp:nvSpPr>
        <dsp:cNvPr id="0" name=""/>
        <dsp:cNvSpPr/>
      </dsp:nvSpPr>
      <dsp:spPr>
        <a:xfrm>
          <a:off x="8221" y="3281088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ECD583-EC57-4EC9-91BF-FB944F5F1317}">
      <dsp:nvSpPr>
        <dsp:cNvPr id="0" name=""/>
        <dsp:cNvSpPr/>
      </dsp:nvSpPr>
      <dsp:spPr>
        <a:xfrm>
          <a:off x="82212" y="3351380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Operators</a:t>
          </a:r>
          <a:endParaRPr lang="en-IN" sz="1400" kern="1200"/>
        </a:p>
      </dsp:txBody>
      <dsp:txXfrm>
        <a:off x="94597" y="3363765"/>
        <a:ext cx="641152" cy="398090"/>
      </dsp:txXfrm>
    </dsp:sp>
    <dsp:sp modelId="{A16FD086-E69C-442B-899C-4A79F93307C1}">
      <dsp:nvSpPr>
        <dsp:cNvPr id="0" name=""/>
        <dsp:cNvSpPr/>
      </dsp:nvSpPr>
      <dsp:spPr>
        <a:xfrm>
          <a:off x="822126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29228E-066C-43A3-807C-E2C048BF6817}">
      <dsp:nvSpPr>
        <dsp:cNvPr id="0" name=""/>
        <dsp:cNvSpPr/>
      </dsp:nvSpPr>
      <dsp:spPr>
        <a:xfrm>
          <a:off x="896117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VMC Cell</a:t>
          </a:r>
        </a:p>
      </dsp:txBody>
      <dsp:txXfrm>
        <a:off x="908502" y="2747232"/>
        <a:ext cx="641152" cy="398090"/>
      </dsp:txXfrm>
    </dsp:sp>
    <dsp:sp modelId="{9125ED9B-B782-4967-9E86-4E9FCFBC8FA8}">
      <dsp:nvSpPr>
        <dsp:cNvPr id="0" name=""/>
        <dsp:cNvSpPr/>
      </dsp:nvSpPr>
      <dsp:spPr>
        <a:xfrm>
          <a:off x="822126" y="3281088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AD523F-FE96-48AF-84A4-46FBF5632F38}">
      <dsp:nvSpPr>
        <dsp:cNvPr id="0" name=""/>
        <dsp:cNvSpPr/>
      </dsp:nvSpPr>
      <dsp:spPr>
        <a:xfrm>
          <a:off x="896117" y="3351380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Operators</a:t>
          </a:r>
          <a:endParaRPr lang="en-IN" sz="700" kern="1200"/>
        </a:p>
      </dsp:txBody>
      <dsp:txXfrm>
        <a:off x="908502" y="3363765"/>
        <a:ext cx="641152" cy="398090"/>
      </dsp:txXfrm>
    </dsp:sp>
    <dsp:sp modelId="{8900A07C-4759-4EBC-9903-6AFDCD429B4B}">
      <dsp:nvSpPr>
        <dsp:cNvPr id="0" name=""/>
        <dsp:cNvSpPr/>
      </dsp:nvSpPr>
      <dsp:spPr>
        <a:xfrm>
          <a:off x="1636031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6E34FD-AB45-435F-8E98-68021AD69696}">
      <dsp:nvSpPr>
        <dsp:cNvPr id="0" name=""/>
        <dsp:cNvSpPr/>
      </dsp:nvSpPr>
      <dsp:spPr>
        <a:xfrm>
          <a:off x="1710023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Assembly In-charge</a:t>
          </a:r>
        </a:p>
      </dsp:txBody>
      <dsp:txXfrm>
        <a:off x="1722408" y="2747232"/>
        <a:ext cx="641152" cy="398090"/>
      </dsp:txXfrm>
    </dsp:sp>
    <dsp:sp modelId="{19988E0F-5DBC-421F-ADDA-A45370A478E9}">
      <dsp:nvSpPr>
        <dsp:cNvPr id="0" name=""/>
        <dsp:cNvSpPr/>
      </dsp:nvSpPr>
      <dsp:spPr>
        <a:xfrm>
          <a:off x="1636031" y="3281088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E88AE2-9410-459C-A926-1B4F405A66FA}">
      <dsp:nvSpPr>
        <dsp:cNvPr id="0" name=""/>
        <dsp:cNvSpPr/>
      </dsp:nvSpPr>
      <dsp:spPr>
        <a:xfrm>
          <a:off x="1710023" y="3351380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Powder Coating I/C</a:t>
          </a:r>
        </a:p>
      </dsp:txBody>
      <dsp:txXfrm>
        <a:off x="1722408" y="3363765"/>
        <a:ext cx="641152" cy="398090"/>
      </dsp:txXfrm>
    </dsp:sp>
    <dsp:sp modelId="{DFB3226A-5382-4109-A995-3A6CAF05AB22}">
      <dsp:nvSpPr>
        <dsp:cNvPr id="0" name=""/>
        <dsp:cNvSpPr/>
      </dsp:nvSpPr>
      <dsp:spPr>
        <a:xfrm>
          <a:off x="1636031" y="3897621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2B9763-28E9-42B9-8E43-E77728BCB98B}">
      <dsp:nvSpPr>
        <dsp:cNvPr id="0" name=""/>
        <dsp:cNvSpPr/>
      </dsp:nvSpPr>
      <dsp:spPr>
        <a:xfrm>
          <a:off x="1710023" y="39679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Assembly Operators</a:t>
          </a:r>
        </a:p>
      </dsp:txBody>
      <dsp:txXfrm>
        <a:off x="1722408" y="3980298"/>
        <a:ext cx="641152" cy="398090"/>
      </dsp:txXfrm>
    </dsp:sp>
    <dsp:sp modelId="{5C1B07C4-8A52-40C3-85F1-D1E0D4F02BFB}">
      <dsp:nvSpPr>
        <dsp:cNvPr id="0" name=""/>
        <dsp:cNvSpPr/>
      </dsp:nvSpPr>
      <dsp:spPr>
        <a:xfrm>
          <a:off x="1636031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160AA5-DC47-4184-BE0B-9D776C74F02F}">
      <dsp:nvSpPr>
        <dsp:cNvPr id="0" name=""/>
        <dsp:cNvSpPr/>
      </dsp:nvSpPr>
      <dsp:spPr>
        <a:xfrm>
          <a:off x="1710023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Development</a:t>
          </a:r>
        </a:p>
      </dsp:txBody>
      <dsp:txXfrm>
        <a:off x="1722408" y="2130698"/>
        <a:ext cx="641152" cy="398090"/>
      </dsp:txXfrm>
    </dsp:sp>
    <dsp:sp modelId="{80C1E6A3-BB48-4F6C-AEB4-9C229BF57AC3}">
      <dsp:nvSpPr>
        <dsp:cNvPr id="0" name=""/>
        <dsp:cNvSpPr/>
      </dsp:nvSpPr>
      <dsp:spPr>
        <a:xfrm>
          <a:off x="2856889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C4FC46-B298-44FE-A29D-99C6BA330AE9}">
      <dsp:nvSpPr>
        <dsp:cNvPr id="0" name=""/>
        <dsp:cNvSpPr/>
      </dsp:nvSpPr>
      <dsp:spPr>
        <a:xfrm>
          <a:off x="2930881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QA Head</a:t>
          </a:r>
        </a:p>
      </dsp:txBody>
      <dsp:txXfrm>
        <a:off x="2943266" y="2130698"/>
        <a:ext cx="641152" cy="398090"/>
      </dsp:txXfrm>
    </dsp:sp>
    <dsp:sp modelId="{CDA272F0-2900-4CDD-BA8F-A7A4BDC307C8}">
      <dsp:nvSpPr>
        <dsp:cNvPr id="0" name=""/>
        <dsp:cNvSpPr/>
      </dsp:nvSpPr>
      <dsp:spPr>
        <a:xfrm>
          <a:off x="2449937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53250C-3B5E-473C-92B6-EC7FF7CEEAB4}">
      <dsp:nvSpPr>
        <dsp:cNvPr id="0" name=""/>
        <dsp:cNvSpPr/>
      </dsp:nvSpPr>
      <dsp:spPr>
        <a:xfrm>
          <a:off x="2523928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Line Inspector</a:t>
          </a:r>
        </a:p>
      </dsp:txBody>
      <dsp:txXfrm>
        <a:off x="2536313" y="2747232"/>
        <a:ext cx="641152" cy="398090"/>
      </dsp:txXfrm>
    </dsp:sp>
    <dsp:sp modelId="{42072BFC-8AB5-40B3-90E0-A88D079D8CB5}">
      <dsp:nvSpPr>
        <dsp:cNvPr id="0" name=""/>
        <dsp:cNvSpPr/>
      </dsp:nvSpPr>
      <dsp:spPr>
        <a:xfrm>
          <a:off x="3263842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62B704-06FB-4BEF-8B2A-058C038D84DC}">
      <dsp:nvSpPr>
        <dsp:cNvPr id="0" name=""/>
        <dsp:cNvSpPr/>
      </dsp:nvSpPr>
      <dsp:spPr>
        <a:xfrm>
          <a:off x="3337833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>
              <a:highlight>
                <a:srgbClr val="FFFF00"/>
              </a:highlight>
            </a:rPr>
            <a:t>Customer QA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>
              <a:highlight>
                <a:srgbClr val="FFFF00"/>
              </a:highlight>
            </a:rPr>
            <a:t>Sunil Mule</a:t>
          </a:r>
        </a:p>
      </dsp:txBody>
      <dsp:txXfrm>
        <a:off x="3350218" y="2747232"/>
        <a:ext cx="641152" cy="398090"/>
      </dsp:txXfrm>
    </dsp:sp>
    <dsp:sp modelId="{543FB847-629F-4808-942F-5DCB7B2DE7DC}">
      <dsp:nvSpPr>
        <dsp:cNvPr id="0" name=""/>
        <dsp:cNvSpPr/>
      </dsp:nvSpPr>
      <dsp:spPr>
        <a:xfrm>
          <a:off x="4077747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3F6799-6723-472F-B38B-DDBCBCC6B94B}">
      <dsp:nvSpPr>
        <dsp:cNvPr id="0" name=""/>
        <dsp:cNvSpPr/>
      </dsp:nvSpPr>
      <dsp:spPr>
        <a:xfrm>
          <a:off x="4151739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Purchase Manager</a:t>
          </a:r>
        </a:p>
      </dsp:txBody>
      <dsp:txXfrm>
        <a:off x="4164124" y="2130698"/>
        <a:ext cx="641152" cy="398090"/>
      </dsp:txXfrm>
    </dsp:sp>
    <dsp:sp modelId="{7F8FA165-7D22-41FF-B311-1C17F72058C5}">
      <dsp:nvSpPr>
        <dsp:cNvPr id="0" name=""/>
        <dsp:cNvSpPr/>
      </dsp:nvSpPr>
      <dsp:spPr>
        <a:xfrm>
          <a:off x="4077747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AF2C5F-6E63-49FA-A9A2-040C9D07011C}">
      <dsp:nvSpPr>
        <dsp:cNvPr id="0" name=""/>
        <dsp:cNvSpPr/>
      </dsp:nvSpPr>
      <dsp:spPr>
        <a:xfrm>
          <a:off x="4151739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Stores</a:t>
          </a:r>
        </a:p>
      </dsp:txBody>
      <dsp:txXfrm>
        <a:off x="4164124" y="2747232"/>
        <a:ext cx="641152" cy="398090"/>
      </dsp:txXfrm>
    </dsp:sp>
    <dsp:sp modelId="{3BA204F2-3548-483F-85A8-D36D0A0D18BC}">
      <dsp:nvSpPr>
        <dsp:cNvPr id="0" name=""/>
        <dsp:cNvSpPr/>
      </dsp:nvSpPr>
      <dsp:spPr>
        <a:xfrm>
          <a:off x="4891653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07CFD7-0CCC-4343-9A46-9FFDAF16D514}">
      <dsp:nvSpPr>
        <dsp:cNvPr id="0" name=""/>
        <dsp:cNvSpPr/>
      </dsp:nvSpPr>
      <dsp:spPr>
        <a:xfrm>
          <a:off x="4965644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Maintenance Head</a:t>
          </a:r>
        </a:p>
      </dsp:txBody>
      <dsp:txXfrm>
        <a:off x="4978029" y="2130698"/>
        <a:ext cx="641152" cy="398090"/>
      </dsp:txXfrm>
    </dsp:sp>
    <dsp:sp modelId="{FC775EC4-D230-497A-8BE3-726F59758946}">
      <dsp:nvSpPr>
        <dsp:cNvPr id="0" name=""/>
        <dsp:cNvSpPr/>
      </dsp:nvSpPr>
      <dsp:spPr>
        <a:xfrm>
          <a:off x="4891653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EB3D70-F705-4613-9A0C-914DAC20F0A9}">
      <dsp:nvSpPr>
        <dsp:cNvPr id="0" name=""/>
        <dsp:cNvSpPr/>
      </dsp:nvSpPr>
      <dsp:spPr>
        <a:xfrm>
          <a:off x="4965644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Maintenance Assistant</a:t>
          </a:r>
        </a:p>
      </dsp:txBody>
      <dsp:txXfrm>
        <a:off x="4978029" y="2747232"/>
        <a:ext cx="641152" cy="398090"/>
      </dsp:txXfrm>
    </dsp:sp>
    <dsp:sp modelId="{4824FBD4-CEBE-4C0E-866F-9AFC4DCE1BDA}">
      <dsp:nvSpPr>
        <dsp:cNvPr id="0" name=""/>
        <dsp:cNvSpPr/>
      </dsp:nvSpPr>
      <dsp:spPr>
        <a:xfrm>
          <a:off x="5705558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7911B4-5DBE-4BB7-AAC8-E0EFC7D7A747}">
      <dsp:nvSpPr>
        <dsp:cNvPr id="0" name=""/>
        <dsp:cNvSpPr/>
      </dsp:nvSpPr>
      <dsp:spPr>
        <a:xfrm>
          <a:off x="5779549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Design Engineer</a:t>
          </a:r>
        </a:p>
      </dsp:txBody>
      <dsp:txXfrm>
        <a:off x="5791934" y="2130698"/>
        <a:ext cx="641152" cy="398090"/>
      </dsp:txXfrm>
    </dsp:sp>
    <dsp:sp modelId="{D1140904-9303-4F7A-8B88-D6B78E2883AC}">
      <dsp:nvSpPr>
        <dsp:cNvPr id="0" name=""/>
        <dsp:cNvSpPr/>
      </dsp:nvSpPr>
      <dsp:spPr>
        <a:xfrm>
          <a:off x="6519463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96FA3-E1A1-430C-AC91-8F9FB06556E1}">
      <dsp:nvSpPr>
        <dsp:cNvPr id="0" name=""/>
        <dsp:cNvSpPr/>
      </dsp:nvSpPr>
      <dsp:spPr>
        <a:xfrm>
          <a:off x="6593455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System Coordinator/MR</a:t>
          </a:r>
        </a:p>
      </dsp:txBody>
      <dsp:txXfrm>
        <a:off x="6605840" y="2130698"/>
        <a:ext cx="641152" cy="398090"/>
      </dsp:txXfrm>
    </dsp:sp>
    <dsp:sp modelId="{0C65EC3F-46D3-47C2-9616-7609E8A692D2}">
      <dsp:nvSpPr>
        <dsp:cNvPr id="0" name=""/>
        <dsp:cNvSpPr/>
      </dsp:nvSpPr>
      <dsp:spPr>
        <a:xfrm>
          <a:off x="8515563" y="1431497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4DFD6C-CA44-4395-942E-8DCF1489655D}">
      <dsp:nvSpPr>
        <dsp:cNvPr id="0" name=""/>
        <dsp:cNvSpPr/>
      </dsp:nvSpPr>
      <dsp:spPr>
        <a:xfrm>
          <a:off x="8589554" y="1501789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Aluminium Project Head</a:t>
          </a:r>
        </a:p>
      </dsp:txBody>
      <dsp:txXfrm>
        <a:off x="8601939" y="1514174"/>
        <a:ext cx="641152" cy="398090"/>
      </dsp:txXfrm>
    </dsp:sp>
    <dsp:sp modelId="{00A66E53-9EC3-4C65-9B84-8E19F0E9FC2F}">
      <dsp:nvSpPr>
        <dsp:cNvPr id="0" name=""/>
        <dsp:cNvSpPr/>
      </dsp:nvSpPr>
      <dsp:spPr>
        <a:xfrm>
          <a:off x="7333368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161177-DFA2-4064-983C-B50B275D3E34}">
      <dsp:nvSpPr>
        <dsp:cNvPr id="0" name=""/>
        <dsp:cNvSpPr/>
      </dsp:nvSpPr>
      <dsp:spPr>
        <a:xfrm>
          <a:off x="7407360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Development</a:t>
          </a:r>
        </a:p>
      </dsp:txBody>
      <dsp:txXfrm>
        <a:off x="7419745" y="2130698"/>
        <a:ext cx="641152" cy="398090"/>
      </dsp:txXfrm>
    </dsp:sp>
    <dsp:sp modelId="{0C79788C-463C-4CC1-BF44-64C46B0E6725}">
      <dsp:nvSpPr>
        <dsp:cNvPr id="0" name=""/>
        <dsp:cNvSpPr/>
      </dsp:nvSpPr>
      <dsp:spPr>
        <a:xfrm>
          <a:off x="8147274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452E4-E476-4566-8F4F-EEAB180B0DA7}">
      <dsp:nvSpPr>
        <dsp:cNvPr id="0" name=""/>
        <dsp:cNvSpPr/>
      </dsp:nvSpPr>
      <dsp:spPr>
        <a:xfrm>
          <a:off x="8221265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QA Head</a:t>
          </a:r>
        </a:p>
      </dsp:txBody>
      <dsp:txXfrm>
        <a:off x="8233650" y="2130698"/>
        <a:ext cx="641152" cy="398090"/>
      </dsp:txXfrm>
    </dsp:sp>
    <dsp:sp modelId="{E5622DE9-D78B-46A8-B7C9-7CF5AF7EE57E}">
      <dsp:nvSpPr>
        <dsp:cNvPr id="0" name=""/>
        <dsp:cNvSpPr/>
      </dsp:nvSpPr>
      <dsp:spPr>
        <a:xfrm>
          <a:off x="8147274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DD57FD-D68A-4EBF-8B6F-BFBFC7588679}">
      <dsp:nvSpPr>
        <dsp:cNvPr id="0" name=""/>
        <dsp:cNvSpPr/>
      </dsp:nvSpPr>
      <dsp:spPr>
        <a:xfrm>
          <a:off x="8221265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Line Inspector</a:t>
          </a:r>
        </a:p>
      </dsp:txBody>
      <dsp:txXfrm>
        <a:off x="8233650" y="2747232"/>
        <a:ext cx="641152" cy="398090"/>
      </dsp:txXfrm>
    </dsp:sp>
    <dsp:sp modelId="{891FF924-6969-4638-BEDD-457631691044}">
      <dsp:nvSpPr>
        <dsp:cNvPr id="0" name=""/>
        <dsp:cNvSpPr/>
      </dsp:nvSpPr>
      <dsp:spPr>
        <a:xfrm>
          <a:off x="8961179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A41B3B-5D2F-4E09-B2CA-B9BA66DAAEE5}">
      <dsp:nvSpPr>
        <dsp:cNvPr id="0" name=""/>
        <dsp:cNvSpPr/>
      </dsp:nvSpPr>
      <dsp:spPr>
        <a:xfrm>
          <a:off x="9035170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Production Head</a:t>
          </a:r>
        </a:p>
      </dsp:txBody>
      <dsp:txXfrm>
        <a:off x="9047555" y="2130698"/>
        <a:ext cx="641152" cy="398090"/>
      </dsp:txXfrm>
    </dsp:sp>
    <dsp:sp modelId="{3AAE0520-AD04-4909-91A6-69BB601B18F3}">
      <dsp:nvSpPr>
        <dsp:cNvPr id="0" name=""/>
        <dsp:cNvSpPr/>
      </dsp:nvSpPr>
      <dsp:spPr>
        <a:xfrm>
          <a:off x="8961179" y="2664555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C0580-9650-49D0-88C0-8632C8C570FD}">
      <dsp:nvSpPr>
        <dsp:cNvPr id="0" name=""/>
        <dsp:cNvSpPr/>
      </dsp:nvSpPr>
      <dsp:spPr>
        <a:xfrm>
          <a:off x="9035170" y="2734847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Supervisor</a:t>
          </a:r>
        </a:p>
      </dsp:txBody>
      <dsp:txXfrm>
        <a:off x="9047555" y="2747232"/>
        <a:ext cx="641152" cy="398090"/>
      </dsp:txXfrm>
    </dsp:sp>
    <dsp:sp modelId="{26E68E16-C210-4FA7-89B4-CC9886391746}">
      <dsp:nvSpPr>
        <dsp:cNvPr id="0" name=""/>
        <dsp:cNvSpPr/>
      </dsp:nvSpPr>
      <dsp:spPr>
        <a:xfrm>
          <a:off x="8961179" y="3281088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B5BD3-F15F-4172-B594-56CB1FEE3577}">
      <dsp:nvSpPr>
        <dsp:cNvPr id="0" name=""/>
        <dsp:cNvSpPr/>
      </dsp:nvSpPr>
      <dsp:spPr>
        <a:xfrm>
          <a:off x="9035170" y="3351380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Operator</a:t>
          </a:r>
        </a:p>
      </dsp:txBody>
      <dsp:txXfrm>
        <a:off x="9047555" y="3363765"/>
        <a:ext cx="641152" cy="398090"/>
      </dsp:txXfrm>
    </dsp:sp>
    <dsp:sp modelId="{6955BCAD-4FAF-4256-A6B5-8E8F75AA664B}">
      <dsp:nvSpPr>
        <dsp:cNvPr id="0" name=""/>
        <dsp:cNvSpPr/>
      </dsp:nvSpPr>
      <dsp:spPr>
        <a:xfrm>
          <a:off x="9775084" y="2048022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194E7C-7899-437B-B446-237FCEF1FBE1}">
      <dsp:nvSpPr>
        <dsp:cNvPr id="0" name=""/>
        <dsp:cNvSpPr/>
      </dsp:nvSpPr>
      <dsp:spPr>
        <a:xfrm>
          <a:off x="9849076" y="2118313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Maintenance</a:t>
          </a:r>
        </a:p>
      </dsp:txBody>
      <dsp:txXfrm>
        <a:off x="9861461" y="2130698"/>
        <a:ext cx="641152" cy="398090"/>
      </dsp:txXfrm>
    </dsp:sp>
    <dsp:sp modelId="{237D86C9-517F-41FC-9ED5-DC4F2BE91A6A}">
      <dsp:nvSpPr>
        <dsp:cNvPr id="0" name=""/>
        <dsp:cNvSpPr/>
      </dsp:nvSpPr>
      <dsp:spPr>
        <a:xfrm>
          <a:off x="824526" y="1431488"/>
          <a:ext cx="665922" cy="422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8A5503-E696-484A-B979-D02658F81002}">
      <dsp:nvSpPr>
        <dsp:cNvPr id="0" name=""/>
        <dsp:cNvSpPr/>
      </dsp:nvSpPr>
      <dsp:spPr>
        <a:xfrm>
          <a:off x="898517" y="1501780"/>
          <a:ext cx="665922" cy="422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kern="1200"/>
            <a:t>Accounts</a:t>
          </a:r>
        </a:p>
      </dsp:txBody>
      <dsp:txXfrm>
        <a:off x="910902" y="1514165"/>
        <a:ext cx="641152" cy="398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76</cp:revision>
  <cp:lastPrinted>2023-12-22T11:14:00Z</cp:lastPrinted>
  <dcterms:created xsi:type="dcterms:W3CDTF">2017-09-26T08:31:00Z</dcterms:created>
  <dcterms:modified xsi:type="dcterms:W3CDTF">2024-01-04T05:19:00Z</dcterms:modified>
</cp:coreProperties>
</file>